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8C" w:rsidRPr="002E1891" w:rsidRDefault="0003018C" w:rsidP="00C56001">
      <w:pPr>
        <w:ind w:left="-284"/>
        <w:jc w:val="center"/>
        <w:rPr>
          <w:rFonts w:ascii="Arial" w:hAnsi="Arial" w:cs="Arial"/>
          <w:sz w:val="8"/>
          <w:szCs w:val="8"/>
        </w:rPr>
      </w:pPr>
    </w:p>
    <w:p w:rsidR="00FE1C21" w:rsidRDefault="00FE1C21" w:rsidP="0064748E">
      <w:pPr>
        <w:widowControl w:val="0"/>
        <w:suppressAutoHyphens/>
        <w:autoSpaceDE w:val="0"/>
        <w:spacing w:line="200" w:lineRule="exact"/>
        <w:ind w:right="-20"/>
        <w:jc w:val="both"/>
        <w:rPr>
          <w:rFonts w:ascii="Arial" w:hAnsi="Arial" w:cs="Arial"/>
          <w:u w:val="single"/>
          <w:lang w:eastAsia="ar-SA"/>
        </w:rPr>
      </w:pPr>
      <w:bookmarkStart w:id="0" w:name="_GoBack"/>
      <w:bookmarkEnd w:id="0"/>
    </w:p>
    <w:p w:rsidR="0064748E" w:rsidRPr="00C363E6" w:rsidRDefault="0064748E" w:rsidP="0064748E">
      <w:pPr>
        <w:widowControl w:val="0"/>
        <w:suppressAutoHyphens/>
        <w:autoSpaceDE w:val="0"/>
        <w:spacing w:line="200" w:lineRule="exact"/>
        <w:ind w:right="-20"/>
        <w:jc w:val="both"/>
        <w:rPr>
          <w:rFonts w:ascii="Arial" w:hAnsi="Arial" w:cs="Arial"/>
          <w:u w:val="single"/>
          <w:lang w:eastAsia="ar-SA"/>
        </w:rPr>
      </w:pPr>
      <w:r w:rsidRPr="00C363E6">
        <w:rPr>
          <w:rFonts w:ascii="Arial" w:hAnsi="Arial" w:cs="Arial"/>
          <w:u w:val="single"/>
          <w:lang w:eastAsia="ar-SA"/>
        </w:rPr>
        <w:t>ALLEGATO A (istanza di partecipazione)</w:t>
      </w:r>
    </w:p>
    <w:p w:rsidR="0064748E" w:rsidRDefault="0064748E" w:rsidP="00C807AE">
      <w:pPr>
        <w:autoSpaceDE w:val="0"/>
        <w:ind w:left="7080" w:firstLine="708"/>
        <w:jc w:val="both"/>
        <w:rPr>
          <w:rFonts w:ascii="Arial" w:hAnsi="Arial" w:cs="Arial"/>
          <w:sz w:val="18"/>
          <w:szCs w:val="18"/>
        </w:rPr>
      </w:pPr>
      <w:r>
        <w:rPr>
          <w:rFonts w:ascii="Arial" w:hAnsi="Arial" w:cs="Arial"/>
          <w:sz w:val="18"/>
          <w:szCs w:val="18"/>
        </w:rPr>
        <w:t>Al</w:t>
      </w:r>
      <w:r w:rsidR="00436974">
        <w:rPr>
          <w:rFonts w:ascii="Arial" w:hAnsi="Arial" w:cs="Arial"/>
          <w:sz w:val="18"/>
          <w:szCs w:val="18"/>
        </w:rPr>
        <w:t>la  Dirigente Scolastica</w:t>
      </w:r>
    </w:p>
    <w:p w:rsidR="0064748E" w:rsidRDefault="0064748E" w:rsidP="0064748E">
      <w:pPr>
        <w:autoSpaceDE w:val="0"/>
        <w:ind w:left="5103"/>
        <w:jc w:val="both"/>
        <w:rPr>
          <w:rFonts w:ascii="Arial" w:hAnsi="Arial" w:cs="Arial"/>
        </w:rPr>
      </w:pPr>
    </w:p>
    <w:p w:rsidR="0064748E" w:rsidRPr="00C15050" w:rsidRDefault="0064748E" w:rsidP="0064748E">
      <w:pPr>
        <w:autoSpaceDE w:val="0"/>
        <w:jc w:val="both"/>
        <w:rPr>
          <w:rFonts w:ascii="Arial" w:hAnsi="Arial" w:cs="Arial"/>
          <w:b/>
          <w:sz w:val="18"/>
          <w:szCs w:val="18"/>
        </w:rPr>
      </w:pPr>
      <w:r w:rsidRPr="00C15050">
        <w:rPr>
          <w:rFonts w:ascii="Arial" w:hAnsi="Arial" w:cs="Arial"/>
          <w:b/>
          <w:sz w:val="18"/>
          <w:szCs w:val="18"/>
        </w:rPr>
        <w:t xml:space="preserve">Domanda di partecipazione alla selezione bando </w:t>
      </w:r>
      <w:r w:rsidR="00F25812" w:rsidRPr="00F25812">
        <w:rPr>
          <w:rFonts w:ascii="Arial" w:hAnsi="Arial" w:cs="Arial"/>
          <w:b/>
          <w:sz w:val="18"/>
          <w:szCs w:val="18"/>
        </w:rPr>
        <w:t xml:space="preserve">per il percorso formativo </w:t>
      </w:r>
      <w:r w:rsidR="00BD1EB2">
        <w:rPr>
          <w:rFonts w:ascii="Arial" w:hAnsi="Arial" w:cs="Arial"/>
          <w:b/>
          <w:sz w:val="18"/>
          <w:szCs w:val="18"/>
        </w:rPr>
        <w:t xml:space="preserve">Azione </w:t>
      </w:r>
      <w:r w:rsidR="00D5428C">
        <w:rPr>
          <w:rFonts w:ascii="Arial" w:hAnsi="Arial" w:cs="Arial"/>
          <w:b/>
          <w:sz w:val="18"/>
          <w:szCs w:val="18"/>
        </w:rPr>
        <w:t>__________</w:t>
      </w:r>
    </w:p>
    <w:p w:rsidR="0064748E" w:rsidRDefault="0064748E" w:rsidP="0064748E">
      <w:pPr>
        <w:autoSpaceDE w:val="0"/>
        <w:jc w:val="both"/>
        <w:rPr>
          <w:rFonts w:ascii="Arial" w:hAnsi="Arial" w:cs="Arial"/>
        </w:rPr>
      </w:pPr>
    </w:p>
    <w:p w:rsidR="0064748E" w:rsidRDefault="0064748E" w:rsidP="0064748E">
      <w:pPr>
        <w:autoSpaceDE w:val="0"/>
        <w:spacing w:line="480" w:lineRule="auto"/>
        <w:jc w:val="both"/>
        <w:rPr>
          <w:rFonts w:ascii="Arial" w:hAnsi="Arial" w:cs="Arial"/>
        </w:rPr>
      </w:pPr>
      <w:r>
        <w:rPr>
          <w:rFonts w:ascii="Arial" w:hAnsi="Arial" w:cs="Arial"/>
        </w:rPr>
        <w:t>Il/la sottoscritto/a_____________________________________________________________</w:t>
      </w:r>
    </w:p>
    <w:p w:rsidR="0064748E" w:rsidRDefault="0064748E" w:rsidP="0064748E">
      <w:pPr>
        <w:autoSpaceDE w:val="0"/>
        <w:spacing w:line="480" w:lineRule="auto"/>
        <w:jc w:val="both"/>
        <w:rPr>
          <w:rFonts w:ascii="Arial" w:hAnsi="Arial" w:cs="Arial"/>
        </w:rPr>
      </w:pPr>
      <w:r>
        <w:rPr>
          <w:rFonts w:ascii="Arial" w:hAnsi="Arial" w:cs="Arial"/>
        </w:rPr>
        <w:t>nato/a a _______________________________________________ il ____________________</w:t>
      </w:r>
    </w:p>
    <w:p w:rsidR="0064748E" w:rsidRDefault="0064748E" w:rsidP="0064748E">
      <w:pPr>
        <w:autoSpaceDE w:val="0"/>
        <w:spacing w:line="480" w:lineRule="auto"/>
        <w:jc w:val="both"/>
        <w:rPr>
          <w:rFonts w:ascii="Arial" w:hAnsi="Arial" w:cs="Arial"/>
        </w:rPr>
      </w:pPr>
      <w:r>
        <w:rPr>
          <w:rFonts w:ascii="Arial" w:hAnsi="Arial" w:cs="Arial"/>
        </w:rPr>
        <w:t>codice fiscale |__|__|__|__|__|__|__|__|__|__|__|__|__|__|__|__|</w:t>
      </w:r>
    </w:p>
    <w:p w:rsidR="0064748E" w:rsidRDefault="0064748E" w:rsidP="0064748E">
      <w:pPr>
        <w:autoSpaceDE w:val="0"/>
        <w:spacing w:line="480" w:lineRule="auto"/>
        <w:jc w:val="both"/>
        <w:rPr>
          <w:rFonts w:ascii="Arial" w:hAnsi="Arial" w:cs="Arial"/>
        </w:rPr>
      </w:pPr>
      <w:r>
        <w:rPr>
          <w:rFonts w:ascii="Arial" w:hAnsi="Arial" w:cs="Arial"/>
        </w:rPr>
        <w:t>residente a ___________________________via_____________________________________</w:t>
      </w:r>
    </w:p>
    <w:p w:rsidR="0064748E" w:rsidRDefault="0064748E" w:rsidP="0064748E">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rsidR="0064748E" w:rsidRDefault="0064748E" w:rsidP="0064748E">
      <w:pPr>
        <w:autoSpaceDE w:val="0"/>
        <w:spacing w:line="480" w:lineRule="auto"/>
        <w:jc w:val="both"/>
        <w:rPr>
          <w:rFonts w:ascii="Arial" w:hAnsi="Arial" w:cs="Arial"/>
        </w:rPr>
      </w:pPr>
      <w:r>
        <w:rPr>
          <w:rFonts w:ascii="Arial" w:hAnsi="Arial" w:cs="Arial"/>
        </w:rPr>
        <w:t>indirizzo E-Mail ________________________________________________________</w:t>
      </w:r>
    </w:p>
    <w:p w:rsidR="0064748E" w:rsidRDefault="0064748E" w:rsidP="0064748E">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rsidR="0064748E" w:rsidRDefault="0064748E" w:rsidP="0064748E">
      <w:pPr>
        <w:autoSpaceDE w:val="0"/>
        <w:spacing w:line="480" w:lineRule="auto"/>
        <w:jc w:val="center"/>
        <w:rPr>
          <w:rFonts w:ascii="Arial" w:hAnsi="Arial" w:cs="Arial"/>
          <w:sz w:val="18"/>
          <w:szCs w:val="18"/>
        </w:rPr>
      </w:pPr>
      <w:r>
        <w:rPr>
          <w:rFonts w:ascii="Arial" w:hAnsi="Arial" w:cs="Arial"/>
          <w:b/>
          <w:sz w:val="18"/>
          <w:szCs w:val="18"/>
        </w:rPr>
        <w:t>CHIEDE</w:t>
      </w:r>
    </w:p>
    <w:p w:rsidR="0064748E" w:rsidRDefault="00436974" w:rsidP="0064748E">
      <w:pPr>
        <w:autoSpaceDE w:val="0"/>
        <w:jc w:val="both"/>
        <w:rPr>
          <w:rFonts w:ascii="Arial" w:hAnsi="Arial" w:cs="Arial"/>
          <w:sz w:val="18"/>
          <w:szCs w:val="18"/>
        </w:rPr>
      </w:pPr>
      <w:r>
        <w:rPr>
          <w:rFonts w:ascii="Arial" w:hAnsi="Arial" w:cs="Arial"/>
          <w:sz w:val="18"/>
          <w:szCs w:val="18"/>
        </w:rPr>
        <w:t>d</w:t>
      </w:r>
      <w:r w:rsidR="0064748E">
        <w:rPr>
          <w:rFonts w:ascii="Arial" w:hAnsi="Arial" w:cs="Arial"/>
          <w:sz w:val="18"/>
          <w:szCs w:val="18"/>
        </w:rPr>
        <w:t xml:space="preserve">i partecipare alla selezione per l’attribuzione dell’incarico di </w:t>
      </w:r>
      <w:r w:rsidR="00AA69EE">
        <w:rPr>
          <w:rFonts w:ascii="Arial" w:hAnsi="Arial" w:cs="Arial"/>
          <w:sz w:val="18"/>
          <w:szCs w:val="18"/>
        </w:rPr>
        <w:t>ESPERTO</w:t>
      </w:r>
      <w:r w:rsidR="0064748E">
        <w:rPr>
          <w:rFonts w:ascii="Arial" w:hAnsi="Arial" w:cs="Arial"/>
          <w:sz w:val="18"/>
          <w:szCs w:val="18"/>
        </w:rPr>
        <w:t xml:space="preserve"> relativamente al progetto di cui sopra nei moduli: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33"/>
        <w:gridCol w:w="2229"/>
        <w:gridCol w:w="4209"/>
        <w:gridCol w:w="741"/>
        <w:gridCol w:w="1278"/>
      </w:tblGrid>
      <w:tr w:rsidR="00436974" w:rsidRPr="00E02811" w:rsidTr="008B1A8B">
        <w:trPr>
          <w:tblCellSpacing w:w="15" w:type="dxa"/>
        </w:trPr>
        <w:tc>
          <w:tcPr>
            <w:tcW w:w="702" w:type="pct"/>
          </w:tcPr>
          <w:p w:rsidR="00436974" w:rsidRPr="00E02811" w:rsidRDefault="00436974" w:rsidP="0097428E">
            <w:pPr>
              <w:jc w:val="center"/>
              <w:rPr>
                <w:b/>
                <w:i/>
                <w:sz w:val="24"/>
                <w:szCs w:val="24"/>
              </w:rPr>
            </w:pPr>
            <w:r>
              <w:rPr>
                <w:b/>
                <w:i/>
                <w:sz w:val="24"/>
                <w:szCs w:val="24"/>
              </w:rPr>
              <w:t>Barrare per selezionare</w:t>
            </w:r>
          </w:p>
        </w:tc>
        <w:tc>
          <w:tcPr>
            <w:tcW w:w="1112" w:type="pct"/>
            <w:vAlign w:val="center"/>
            <w:hideMark/>
          </w:tcPr>
          <w:p w:rsidR="00436974" w:rsidRPr="00E02811" w:rsidRDefault="00436974" w:rsidP="0097428E">
            <w:pPr>
              <w:jc w:val="center"/>
              <w:rPr>
                <w:b/>
                <w:i/>
                <w:sz w:val="24"/>
                <w:szCs w:val="24"/>
              </w:rPr>
            </w:pPr>
            <w:r w:rsidRPr="00E02811">
              <w:rPr>
                <w:b/>
                <w:i/>
                <w:sz w:val="24"/>
                <w:szCs w:val="24"/>
              </w:rPr>
              <w:t>Tipologia Modulo</w:t>
            </w:r>
          </w:p>
        </w:tc>
        <w:tc>
          <w:tcPr>
            <w:tcW w:w="2113" w:type="pct"/>
            <w:vAlign w:val="center"/>
            <w:hideMark/>
          </w:tcPr>
          <w:p w:rsidR="00436974" w:rsidRPr="00E02811" w:rsidRDefault="00436974" w:rsidP="0097428E">
            <w:pPr>
              <w:jc w:val="center"/>
              <w:rPr>
                <w:b/>
                <w:i/>
                <w:sz w:val="24"/>
                <w:szCs w:val="24"/>
              </w:rPr>
            </w:pPr>
            <w:r w:rsidRPr="00E02811">
              <w:rPr>
                <w:b/>
                <w:i/>
                <w:sz w:val="24"/>
                <w:szCs w:val="24"/>
              </w:rPr>
              <w:t>Titolo del Modulo</w:t>
            </w:r>
          </w:p>
        </w:tc>
        <w:tc>
          <w:tcPr>
            <w:tcW w:w="359" w:type="pct"/>
          </w:tcPr>
          <w:p w:rsidR="00436974" w:rsidRPr="00E02811" w:rsidRDefault="00436974" w:rsidP="0097428E">
            <w:pPr>
              <w:jc w:val="center"/>
              <w:rPr>
                <w:b/>
                <w:i/>
                <w:sz w:val="24"/>
                <w:szCs w:val="24"/>
              </w:rPr>
            </w:pPr>
            <w:r w:rsidRPr="00E02811">
              <w:rPr>
                <w:b/>
                <w:i/>
                <w:sz w:val="24"/>
                <w:szCs w:val="24"/>
              </w:rPr>
              <w:t>n° ore</w:t>
            </w:r>
          </w:p>
        </w:tc>
        <w:tc>
          <w:tcPr>
            <w:tcW w:w="623" w:type="pct"/>
          </w:tcPr>
          <w:p w:rsidR="00436974" w:rsidRPr="00E02811" w:rsidRDefault="00436974" w:rsidP="0097428E">
            <w:pPr>
              <w:jc w:val="center"/>
              <w:rPr>
                <w:b/>
                <w:i/>
                <w:sz w:val="24"/>
                <w:szCs w:val="24"/>
              </w:rPr>
            </w:pPr>
            <w:r>
              <w:rPr>
                <w:b/>
                <w:i/>
                <w:sz w:val="24"/>
                <w:szCs w:val="24"/>
              </w:rPr>
              <w:t>Preferenza</w:t>
            </w:r>
          </w:p>
        </w:tc>
      </w:tr>
      <w:tr w:rsidR="00436974" w:rsidRPr="00E02811" w:rsidTr="008B1A8B">
        <w:trPr>
          <w:tblCellSpacing w:w="15" w:type="dxa"/>
        </w:trPr>
        <w:tc>
          <w:tcPr>
            <w:tcW w:w="702" w:type="pct"/>
          </w:tcPr>
          <w:p w:rsidR="00436974" w:rsidRDefault="00436974" w:rsidP="0097428E"/>
        </w:tc>
        <w:tc>
          <w:tcPr>
            <w:tcW w:w="1112" w:type="pct"/>
            <w:vAlign w:val="center"/>
          </w:tcPr>
          <w:p w:rsidR="00436974" w:rsidRPr="00BE4A4E" w:rsidRDefault="00436974" w:rsidP="0097428E">
            <w:pPr>
              <w:pStyle w:val="Default"/>
              <w:rPr>
                <w:sz w:val="18"/>
              </w:rPr>
            </w:pPr>
            <w:r w:rsidRPr="00BE4A4E">
              <w:rPr>
                <w:sz w:val="18"/>
              </w:rPr>
              <w:t>Educazione motoria, sport, gioco didattico</w:t>
            </w:r>
          </w:p>
          <w:p w:rsidR="00436974" w:rsidRPr="00556E7B" w:rsidRDefault="00436974" w:rsidP="0097428E">
            <w:r w:rsidRPr="00BE4A4E">
              <w:rPr>
                <w:sz w:val="18"/>
              </w:rPr>
              <w:t>(laboratorio di attività ludico motorie e sportive)</w:t>
            </w:r>
          </w:p>
        </w:tc>
        <w:tc>
          <w:tcPr>
            <w:tcW w:w="2113" w:type="pct"/>
            <w:vAlign w:val="center"/>
          </w:tcPr>
          <w:p w:rsidR="00436974" w:rsidRPr="00BE4A4E" w:rsidRDefault="00436974" w:rsidP="0097428E">
            <w:pPr>
              <w:pStyle w:val="Default"/>
              <w:rPr>
                <w:sz w:val="18"/>
              </w:rPr>
            </w:pPr>
            <w:r w:rsidRPr="00BE4A4E">
              <w:rPr>
                <w:sz w:val="18"/>
              </w:rPr>
              <w:t xml:space="preserve">TITOLO: </w:t>
            </w:r>
            <w:r w:rsidR="00A73D97">
              <w:rPr>
                <w:color w:val="FF0000"/>
                <w:sz w:val="18"/>
              </w:rPr>
              <w:t>Impariamo g</w:t>
            </w:r>
            <w:r w:rsidR="00A73D97" w:rsidRPr="004F68DE">
              <w:rPr>
                <w:color w:val="FF0000"/>
                <w:sz w:val="18"/>
              </w:rPr>
              <w:t>iocando!</w:t>
            </w:r>
          </w:p>
          <w:p w:rsidR="00436974" w:rsidRPr="00556E7B" w:rsidRDefault="00436974" w:rsidP="0097428E">
            <w:pPr>
              <w:rPr>
                <w:rFonts w:cstheme="minorHAnsi"/>
                <w:bCs/>
              </w:rPr>
            </w:pPr>
          </w:p>
        </w:tc>
        <w:tc>
          <w:tcPr>
            <w:tcW w:w="359" w:type="pct"/>
          </w:tcPr>
          <w:p w:rsidR="00436974" w:rsidRPr="00E02811" w:rsidRDefault="00436974" w:rsidP="0097428E">
            <w:pPr>
              <w:jc w:val="center"/>
              <w:rPr>
                <w:i/>
                <w:sz w:val="24"/>
                <w:szCs w:val="24"/>
              </w:rPr>
            </w:pPr>
            <w:r>
              <w:rPr>
                <w:i/>
                <w:sz w:val="24"/>
                <w:szCs w:val="24"/>
              </w:rPr>
              <w:t>30</w:t>
            </w:r>
          </w:p>
        </w:tc>
        <w:tc>
          <w:tcPr>
            <w:tcW w:w="623" w:type="pct"/>
          </w:tcPr>
          <w:p w:rsidR="00436974" w:rsidRDefault="00436974" w:rsidP="0097428E">
            <w:pPr>
              <w:jc w:val="center"/>
              <w:rPr>
                <w:i/>
                <w:sz w:val="24"/>
                <w:szCs w:val="24"/>
              </w:rPr>
            </w:pPr>
          </w:p>
        </w:tc>
      </w:tr>
      <w:tr w:rsidR="00436974" w:rsidRPr="00E02811" w:rsidTr="008B1A8B">
        <w:trPr>
          <w:tblCellSpacing w:w="15" w:type="dxa"/>
        </w:trPr>
        <w:tc>
          <w:tcPr>
            <w:tcW w:w="702" w:type="pct"/>
          </w:tcPr>
          <w:p w:rsidR="00436974" w:rsidRDefault="00436974" w:rsidP="0097428E"/>
        </w:tc>
        <w:tc>
          <w:tcPr>
            <w:tcW w:w="1112" w:type="pct"/>
            <w:vAlign w:val="center"/>
          </w:tcPr>
          <w:p w:rsidR="00436974" w:rsidRPr="00BE4A4E" w:rsidRDefault="00436974" w:rsidP="0097428E">
            <w:pPr>
              <w:pStyle w:val="Default"/>
              <w:rPr>
                <w:sz w:val="18"/>
              </w:rPr>
            </w:pPr>
            <w:r w:rsidRPr="00BE4A4E">
              <w:rPr>
                <w:sz w:val="18"/>
              </w:rPr>
              <w:t>Arte scrittura creativa, teatro.</w:t>
            </w:r>
          </w:p>
          <w:p w:rsidR="00436974" w:rsidRPr="00556E7B" w:rsidRDefault="00436974" w:rsidP="0097428E">
            <w:r w:rsidRPr="00BE4A4E">
              <w:rPr>
                <w:sz w:val="18"/>
              </w:rPr>
              <w:t>(laboratorio di scrittura e comunicazione)</w:t>
            </w:r>
          </w:p>
        </w:tc>
        <w:tc>
          <w:tcPr>
            <w:tcW w:w="2113" w:type="pct"/>
            <w:vAlign w:val="center"/>
          </w:tcPr>
          <w:p w:rsidR="00436974" w:rsidRPr="00BE4A4E" w:rsidRDefault="00436974" w:rsidP="0097428E">
            <w:pPr>
              <w:pStyle w:val="Default"/>
              <w:rPr>
                <w:sz w:val="18"/>
              </w:rPr>
            </w:pPr>
            <w:r w:rsidRPr="00BE4A4E">
              <w:rPr>
                <w:sz w:val="18"/>
              </w:rPr>
              <w:t xml:space="preserve">TITOLO: </w:t>
            </w:r>
            <w:r w:rsidRPr="004F68DE">
              <w:rPr>
                <w:color w:val="FF0000"/>
                <w:sz w:val="18"/>
              </w:rPr>
              <w:t>Comunichiamo...scriviamo...rappresentiamo!</w:t>
            </w:r>
          </w:p>
          <w:p w:rsidR="00436974" w:rsidRPr="00556E7B" w:rsidRDefault="00436974" w:rsidP="0097428E">
            <w:pPr>
              <w:rPr>
                <w:rFonts w:cstheme="minorHAnsi"/>
                <w:bCs/>
              </w:rPr>
            </w:pPr>
          </w:p>
        </w:tc>
        <w:tc>
          <w:tcPr>
            <w:tcW w:w="359" w:type="pct"/>
          </w:tcPr>
          <w:p w:rsidR="00436974" w:rsidRPr="00E02811" w:rsidRDefault="00436974" w:rsidP="0097428E">
            <w:pPr>
              <w:jc w:val="center"/>
              <w:rPr>
                <w:i/>
                <w:sz w:val="24"/>
                <w:szCs w:val="24"/>
              </w:rPr>
            </w:pPr>
            <w:r>
              <w:rPr>
                <w:i/>
                <w:sz w:val="24"/>
                <w:szCs w:val="24"/>
              </w:rPr>
              <w:t>30</w:t>
            </w:r>
          </w:p>
        </w:tc>
        <w:tc>
          <w:tcPr>
            <w:tcW w:w="623" w:type="pct"/>
          </w:tcPr>
          <w:p w:rsidR="00436974" w:rsidRDefault="00436974" w:rsidP="0097428E">
            <w:pPr>
              <w:jc w:val="center"/>
              <w:rPr>
                <w:i/>
                <w:sz w:val="24"/>
                <w:szCs w:val="24"/>
              </w:rPr>
            </w:pPr>
          </w:p>
        </w:tc>
      </w:tr>
      <w:tr w:rsidR="00436974" w:rsidRPr="00E02811" w:rsidTr="008B1A8B">
        <w:trPr>
          <w:tblCellSpacing w:w="15" w:type="dxa"/>
        </w:trPr>
        <w:tc>
          <w:tcPr>
            <w:tcW w:w="702" w:type="pct"/>
          </w:tcPr>
          <w:p w:rsidR="00436974" w:rsidRDefault="00436974" w:rsidP="0097428E"/>
        </w:tc>
        <w:tc>
          <w:tcPr>
            <w:tcW w:w="1112" w:type="pct"/>
            <w:vAlign w:val="center"/>
          </w:tcPr>
          <w:p w:rsidR="00436974" w:rsidRPr="00556E7B" w:rsidRDefault="00436974" w:rsidP="0097428E">
            <w:r w:rsidRPr="00BE4A4E">
              <w:rPr>
                <w:sz w:val="18"/>
              </w:rPr>
              <w:t>Musica e canto (laboratorio musicale)</w:t>
            </w:r>
          </w:p>
        </w:tc>
        <w:tc>
          <w:tcPr>
            <w:tcW w:w="2113" w:type="pct"/>
            <w:vAlign w:val="center"/>
          </w:tcPr>
          <w:p w:rsidR="00436974" w:rsidRPr="00BE4A4E" w:rsidRDefault="00436974" w:rsidP="0097428E">
            <w:pPr>
              <w:pStyle w:val="Default"/>
              <w:rPr>
                <w:sz w:val="18"/>
              </w:rPr>
            </w:pPr>
            <w:r w:rsidRPr="00BE4A4E">
              <w:rPr>
                <w:sz w:val="18"/>
              </w:rPr>
              <w:t xml:space="preserve">TITOLO: </w:t>
            </w:r>
            <w:r w:rsidRPr="004F68DE">
              <w:rPr>
                <w:color w:val="FF0000"/>
                <w:sz w:val="18"/>
              </w:rPr>
              <w:t>A ritmo di apprendimento!</w:t>
            </w:r>
          </w:p>
          <w:p w:rsidR="00436974" w:rsidRPr="00556E7B" w:rsidRDefault="00436974" w:rsidP="0097428E">
            <w:pPr>
              <w:rPr>
                <w:rFonts w:cstheme="minorHAnsi"/>
                <w:bCs/>
              </w:rPr>
            </w:pPr>
          </w:p>
        </w:tc>
        <w:tc>
          <w:tcPr>
            <w:tcW w:w="359" w:type="pct"/>
          </w:tcPr>
          <w:p w:rsidR="00436974" w:rsidRPr="00E02811" w:rsidRDefault="00436974" w:rsidP="0097428E">
            <w:pPr>
              <w:jc w:val="center"/>
              <w:rPr>
                <w:i/>
                <w:sz w:val="24"/>
                <w:szCs w:val="24"/>
              </w:rPr>
            </w:pPr>
            <w:r>
              <w:rPr>
                <w:i/>
                <w:sz w:val="24"/>
                <w:szCs w:val="24"/>
              </w:rPr>
              <w:t>30</w:t>
            </w:r>
          </w:p>
        </w:tc>
        <w:tc>
          <w:tcPr>
            <w:tcW w:w="623" w:type="pct"/>
          </w:tcPr>
          <w:p w:rsidR="00436974" w:rsidRDefault="00436974" w:rsidP="0097428E">
            <w:pPr>
              <w:jc w:val="center"/>
              <w:rPr>
                <w:i/>
                <w:sz w:val="24"/>
                <w:szCs w:val="24"/>
              </w:rPr>
            </w:pPr>
          </w:p>
        </w:tc>
      </w:tr>
    </w:tbl>
    <w:p w:rsidR="00436974" w:rsidRPr="008B1A8B" w:rsidRDefault="00436974" w:rsidP="0064748E">
      <w:pPr>
        <w:autoSpaceDE w:val="0"/>
        <w:jc w:val="both"/>
        <w:rPr>
          <w:rFonts w:ascii="Arial" w:hAnsi="Arial" w:cs="Arial"/>
          <w:sz w:val="12"/>
          <w:szCs w:val="18"/>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97"/>
        <w:gridCol w:w="2397"/>
        <w:gridCol w:w="3914"/>
        <w:gridCol w:w="807"/>
        <w:gridCol w:w="1175"/>
      </w:tblGrid>
      <w:tr w:rsidR="00436974" w:rsidRPr="00E02811" w:rsidTr="008B1A8B">
        <w:trPr>
          <w:tblCellSpacing w:w="15" w:type="dxa"/>
        </w:trPr>
        <w:tc>
          <w:tcPr>
            <w:tcW w:w="785" w:type="pct"/>
          </w:tcPr>
          <w:p w:rsidR="00436974" w:rsidRPr="00E02811" w:rsidRDefault="00436974" w:rsidP="0097428E">
            <w:pPr>
              <w:jc w:val="center"/>
              <w:rPr>
                <w:b/>
                <w:i/>
                <w:sz w:val="24"/>
                <w:szCs w:val="24"/>
              </w:rPr>
            </w:pPr>
            <w:r>
              <w:rPr>
                <w:b/>
                <w:i/>
                <w:sz w:val="24"/>
                <w:szCs w:val="24"/>
              </w:rPr>
              <w:t>Barrare per selezionare</w:t>
            </w:r>
          </w:p>
        </w:tc>
        <w:tc>
          <w:tcPr>
            <w:tcW w:w="1197" w:type="pct"/>
            <w:vAlign w:val="center"/>
            <w:hideMark/>
          </w:tcPr>
          <w:p w:rsidR="00436974" w:rsidRPr="00E02811" w:rsidRDefault="00436974" w:rsidP="0097428E">
            <w:pPr>
              <w:jc w:val="center"/>
              <w:rPr>
                <w:b/>
                <w:i/>
                <w:sz w:val="24"/>
                <w:szCs w:val="24"/>
              </w:rPr>
            </w:pPr>
            <w:r w:rsidRPr="00E02811">
              <w:rPr>
                <w:b/>
                <w:i/>
                <w:sz w:val="24"/>
                <w:szCs w:val="24"/>
              </w:rPr>
              <w:t>Tipologia Modulo</w:t>
            </w:r>
          </w:p>
        </w:tc>
        <w:tc>
          <w:tcPr>
            <w:tcW w:w="1964" w:type="pct"/>
            <w:vAlign w:val="center"/>
            <w:hideMark/>
          </w:tcPr>
          <w:p w:rsidR="00436974" w:rsidRPr="00E02811" w:rsidRDefault="00436974" w:rsidP="0097428E">
            <w:pPr>
              <w:jc w:val="center"/>
              <w:rPr>
                <w:b/>
                <w:i/>
                <w:sz w:val="24"/>
                <w:szCs w:val="24"/>
              </w:rPr>
            </w:pPr>
            <w:r w:rsidRPr="00E02811">
              <w:rPr>
                <w:b/>
                <w:i/>
                <w:sz w:val="24"/>
                <w:szCs w:val="24"/>
              </w:rPr>
              <w:t>Titolo del Modulo</w:t>
            </w:r>
          </w:p>
        </w:tc>
        <w:tc>
          <w:tcPr>
            <w:tcW w:w="393" w:type="pct"/>
          </w:tcPr>
          <w:p w:rsidR="00436974" w:rsidRPr="00E02811" w:rsidRDefault="00436974" w:rsidP="0097428E">
            <w:pPr>
              <w:jc w:val="center"/>
              <w:rPr>
                <w:b/>
                <w:i/>
                <w:sz w:val="24"/>
                <w:szCs w:val="24"/>
              </w:rPr>
            </w:pPr>
            <w:r w:rsidRPr="00E02811">
              <w:rPr>
                <w:b/>
                <w:i/>
                <w:sz w:val="24"/>
                <w:szCs w:val="24"/>
              </w:rPr>
              <w:t>n° ore</w:t>
            </w:r>
          </w:p>
        </w:tc>
        <w:tc>
          <w:tcPr>
            <w:tcW w:w="571" w:type="pct"/>
          </w:tcPr>
          <w:p w:rsidR="00436974" w:rsidRPr="00E02811" w:rsidRDefault="00436974" w:rsidP="0097428E">
            <w:pPr>
              <w:jc w:val="center"/>
              <w:rPr>
                <w:b/>
                <w:i/>
                <w:sz w:val="24"/>
                <w:szCs w:val="24"/>
              </w:rPr>
            </w:pPr>
            <w:r>
              <w:rPr>
                <w:b/>
                <w:i/>
                <w:sz w:val="24"/>
                <w:szCs w:val="24"/>
              </w:rPr>
              <w:t>Preferenza</w:t>
            </w:r>
          </w:p>
        </w:tc>
      </w:tr>
      <w:tr w:rsidR="00436974" w:rsidRPr="00E02811" w:rsidTr="008B1A8B">
        <w:trPr>
          <w:tblCellSpacing w:w="15" w:type="dxa"/>
        </w:trPr>
        <w:tc>
          <w:tcPr>
            <w:tcW w:w="785" w:type="pct"/>
          </w:tcPr>
          <w:p w:rsidR="00436974" w:rsidRDefault="00436974" w:rsidP="0097428E"/>
        </w:tc>
        <w:tc>
          <w:tcPr>
            <w:tcW w:w="1197" w:type="pct"/>
            <w:vAlign w:val="center"/>
          </w:tcPr>
          <w:p w:rsidR="00436974" w:rsidRPr="00BE4A4E" w:rsidRDefault="00436974" w:rsidP="0097428E">
            <w:pPr>
              <w:pStyle w:val="Default"/>
              <w:rPr>
                <w:sz w:val="18"/>
              </w:rPr>
            </w:pPr>
            <w:r w:rsidRPr="00BE4A4E">
              <w:rPr>
                <w:sz w:val="18"/>
              </w:rPr>
              <w:t>Competenza alfabetica funzionale</w:t>
            </w:r>
          </w:p>
          <w:p w:rsidR="00436974" w:rsidRPr="00556E7B" w:rsidRDefault="00436974" w:rsidP="0097428E">
            <w:r w:rsidRPr="00BE4A4E">
              <w:rPr>
                <w:sz w:val="18"/>
              </w:rPr>
              <w:t>(laboratorio di scrittura)</w:t>
            </w:r>
          </w:p>
        </w:tc>
        <w:tc>
          <w:tcPr>
            <w:tcW w:w="1964" w:type="pct"/>
            <w:vAlign w:val="center"/>
          </w:tcPr>
          <w:p w:rsidR="00436974" w:rsidRPr="00BE4A4E" w:rsidRDefault="00436974" w:rsidP="0097428E">
            <w:pPr>
              <w:pStyle w:val="Default"/>
              <w:rPr>
                <w:sz w:val="18"/>
              </w:rPr>
            </w:pPr>
            <w:r w:rsidRPr="00BE4A4E">
              <w:rPr>
                <w:sz w:val="18"/>
              </w:rPr>
              <w:t xml:space="preserve">TITOLO: </w:t>
            </w:r>
            <w:r w:rsidRPr="00F12089">
              <w:rPr>
                <w:color w:val="FF0000"/>
                <w:sz w:val="18"/>
              </w:rPr>
              <w:t>Creativa...mente!</w:t>
            </w:r>
          </w:p>
          <w:p w:rsidR="00436974" w:rsidRPr="00556E7B" w:rsidRDefault="00436974" w:rsidP="0097428E">
            <w:pPr>
              <w:rPr>
                <w:rFonts w:cstheme="minorHAnsi"/>
                <w:bCs/>
              </w:rPr>
            </w:pPr>
          </w:p>
        </w:tc>
        <w:tc>
          <w:tcPr>
            <w:tcW w:w="393" w:type="pct"/>
          </w:tcPr>
          <w:p w:rsidR="00436974" w:rsidRPr="00E02811" w:rsidRDefault="00436974" w:rsidP="0097428E">
            <w:pPr>
              <w:jc w:val="center"/>
              <w:rPr>
                <w:i/>
                <w:sz w:val="24"/>
                <w:szCs w:val="24"/>
              </w:rPr>
            </w:pPr>
            <w:r>
              <w:rPr>
                <w:i/>
                <w:sz w:val="24"/>
                <w:szCs w:val="24"/>
              </w:rPr>
              <w:t>30</w:t>
            </w:r>
          </w:p>
        </w:tc>
        <w:tc>
          <w:tcPr>
            <w:tcW w:w="571" w:type="pct"/>
          </w:tcPr>
          <w:p w:rsidR="00436974" w:rsidRDefault="00436974" w:rsidP="0097428E">
            <w:pPr>
              <w:jc w:val="center"/>
              <w:rPr>
                <w:i/>
                <w:sz w:val="24"/>
                <w:szCs w:val="24"/>
              </w:rPr>
            </w:pPr>
          </w:p>
        </w:tc>
      </w:tr>
      <w:tr w:rsidR="00436974" w:rsidRPr="00E02811" w:rsidTr="008B1A8B">
        <w:trPr>
          <w:tblCellSpacing w:w="15" w:type="dxa"/>
        </w:trPr>
        <w:tc>
          <w:tcPr>
            <w:tcW w:w="785" w:type="pct"/>
          </w:tcPr>
          <w:p w:rsidR="00436974" w:rsidRDefault="00436974" w:rsidP="0097428E"/>
        </w:tc>
        <w:tc>
          <w:tcPr>
            <w:tcW w:w="1197" w:type="pct"/>
            <w:vAlign w:val="center"/>
          </w:tcPr>
          <w:p w:rsidR="00436974" w:rsidRPr="00BE4A4E" w:rsidRDefault="00436974" w:rsidP="0097428E">
            <w:pPr>
              <w:pStyle w:val="Default"/>
              <w:rPr>
                <w:sz w:val="18"/>
              </w:rPr>
            </w:pPr>
            <w:r w:rsidRPr="00BE4A4E">
              <w:rPr>
                <w:sz w:val="18"/>
              </w:rPr>
              <w:t>Competenza alfabetica funzionale</w:t>
            </w:r>
          </w:p>
          <w:p w:rsidR="00436974" w:rsidRPr="00556E7B" w:rsidRDefault="00436974" w:rsidP="0097428E">
            <w:r w:rsidRPr="00BE4A4E">
              <w:rPr>
                <w:sz w:val="18"/>
              </w:rPr>
              <w:t>(laboratorio di educazione alla lettura)</w:t>
            </w:r>
          </w:p>
        </w:tc>
        <w:tc>
          <w:tcPr>
            <w:tcW w:w="1964" w:type="pct"/>
            <w:vAlign w:val="center"/>
          </w:tcPr>
          <w:p w:rsidR="00436974" w:rsidRPr="00BE4A4E" w:rsidRDefault="00436974" w:rsidP="0097428E">
            <w:pPr>
              <w:pStyle w:val="Default"/>
              <w:rPr>
                <w:sz w:val="18"/>
              </w:rPr>
            </w:pPr>
            <w:r w:rsidRPr="00BE4A4E">
              <w:rPr>
                <w:sz w:val="18"/>
              </w:rPr>
              <w:t xml:space="preserve">TITOLO: </w:t>
            </w:r>
            <w:r w:rsidRPr="00F12089">
              <w:rPr>
                <w:color w:val="FF0000"/>
                <w:sz w:val="18"/>
              </w:rPr>
              <w:t>Ad alta voce!</w:t>
            </w:r>
          </w:p>
          <w:p w:rsidR="00436974" w:rsidRPr="00556E7B" w:rsidRDefault="00436974" w:rsidP="0097428E">
            <w:pPr>
              <w:rPr>
                <w:rFonts w:cstheme="minorHAnsi"/>
                <w:bCs/>
              </w:rPr>
            </w:pPr>
          </w:p>
        </w:tc>
        <w:tc>
          <w:tcPr>
            <w:tcW w:w="393" w:type="pct"/>
          </w:tcPr>
          <w:p w:rsidR="00436974" w:rsidRPr="00E02811" w:rsidRDefault="00A73D97" w:rsidP="0097428E">
            <w:pPr>
              <w:jc w:val="center"/>
              <w:rPr>
                <w:i/>
                <w:sz w:val="24"/>
                <w:szCs w:val="24"/>
              </w:rPr>
            </w:pPr>
            <w:r>
              <w:rPr>
                <w:i/>
                <w:sz w:val="24"/>
                <w:szCs w:val="24"/>
              </w:rPr>
              <w:t>30</w:t>
            </w:r>
          </w:p>
        </w:tc>
        <w:tc>
          <w:tcPr>
            <w:tcW w:w="571" w:type="pct"/>
          </w:tcPr>
          <w:p w:rsidR="00436974" w:rsidRPr="00E02811" w:rsidRDefault="00436974" w:rsidP="0097428E">
            <w:pPr>
              <w:jc w:val="center"/>
              <w:rPr>
                <w:i/>
                <w:sz w:val="24"/>
                <w:szCs w:val="24"/>
              </w:rPr>
            </w:pPr>
          </w:p>
        </w:tc>
      </w:tr>
      <w:tr w:rsidR="00436974" w:rsidRPr="00E02811" w:rsidTr="008B1A8B">
        <w:trPr>
          <w:tblCellSpacing w:w="15" w:type="dxa"/>
        </w:trPr>
        <w:tc>
          <w:tcPr>
            <w:tcW w:w="785" w:type="pct"/>
          </w:tcPr>
          <w:p w:rsidR="00436974" w:rsidRDefault="00436974" w:rsidP="0097428E"/>
        </w:tc>
        <w:tc>
          <w:tcPr>
            <w:tcW w:w="1197" w:type="pct"/>
            <w:vAlign w:val="center"/>
          </w:tcPr>
          <w:p w:rsidR="00436974" w:rsidRPr="00BE4A4E" w:rsidRDefault="00436974" w:rsidP="0097428E">
            <w:pPr>
              <w:pStyle w:val="Default"/>
              <w:rPr>
                <w:sz w:val="18"/>
              </w:rPr>
            </w:pPr>
            <w:r w:rsidRPr="00BE4A4E">
              <w:rPr>
                <w:sz w:val="18"/>
              </w:rPr>
              <w:t>Competenza multilinguistica</w:t>
            </w:r>
          </w:p>
          <w:p w:rsidR="00436974" w:rsidRPr="00556E7B" w:rsidRDefault="00436974" w:rsidP="0097428E">
            <w:r w:rsidRPr="00BE4A4E">
              <w:rPr>
                <w:sz w:val="18"/>
              </w:rPr>
              <w:t>(laboratorio sulle lingue classiche)</w:t>
            </w:r>
          </w:p>
        </w:tc>
        <w:tc>
          <w:tcPr>
            <w:tcW w:w="1964" w:type="pct"/>
            <w:vAlign w:val="center"/>
          </w:tcPr>
          <w:p w:rsidR="00436974" w:rsidRPr="00BE4A4E" w:rsidRDefault="00436974" w:rsidP="0097428E">
            <w:pPr>
              <w:pStyle w:val="Default"/>
              <w:rPr>
                <w:sz w:val="18"/>
              </w:rPr>
            </w:pPr>
            <w:r w:rsidRPr="00BE4A4E">
              <w:rPr>
                <w:sz w:val="18"/>
              </w:rPr>
              <w:t xml:space="preserve">TITOLO: </w:t>
            </w:r>
            <w:proofErr w:type="spellStart"/>
            <w:r w:rsidRPr="00F12089">
              <w:rPr>
                <w:color w:val="FF0000"/>
                <w:sz w:val="18"/>
              </w:rPr>
              <w:t>GrecolatinoVivo</w:t>
            </w:r>
            <w:proofErr w:type="spellEnd"/>
          </w:p>
          <w:p w:rsidR="00436974" w:rsidRDefault="00436974" w:rsidP="0097428E">
            <w:pPr>
              <w:rPr>
                <w:rFonts w:cstheme="minorHAnsi"/>
                <w:bCs/>
              </w:rPr>
            </w:pPr>
          </w:p>
          <w:p w:rsidR="00436974" w:rsidRPr="00556E7B" w:rsidRDefault="00436974" w:rsidP="0097428E">
            <w:pPr>
              <w:rPr>
                <w:rFonts w:cstheme="minorHAnsi"/>
                <w:bCs/>
              </w:rPr>
            </w:pPr>
          </w:p>
        </w:tc>
        <w:tc>
          <w:tcPr>
            <w:tcW w:w="393" w:type="pct"/>
          </w:tcPr>
          <w:p w:rsidR="00436974" w:rsidRPr="00E02811" w:rsidRDefault="00A73D97" w:rsidP="0097428E">
            <w:pPr>
              <w:jc w:val="center"/>
              <w:rPr>
                <w:i/>
                <w:sz w:val="24"/>
                <w:szCs w:val="24"/>
              </w:rPr>
            </w:pPr>
            <w:r>
              <w:rPr>
                <w:i/>
                <w:sz w:val="24"/>
                <w:szCs w:val="24"/>
              </w:rPr>
              <w:t>30</w:t>
            </w:r>
          </w:p>
        </w:tc>
        <w:tc>
          <w:tcPr>
            <w:tcW w:w="571" w:type="pct"/>
          </w:tcPr>
          <w:p w:rsidR="00436974" w:rsidRPr="00E02811" w:rsidRDefault="00436974" w:rsidP="0097428E">
            <w:pPr>
              <w:jc w:val="center"/>
              <w:rPr>
                <w:i/>
                <w:sz w:val="24"/>
                <w:szCs w:val="24"/>
              </w:rPr>
            </w:pPr>
          </w:p>
        </w:tc>
      </w:tr>
      <w:tr w:rsidR="00436974" w:rsidRPr="0069151B" w:rsidTr="008B1A8B">
        <w:trPr>
          <w:tblCellSpacing w:w="15" w:type="dxa"/>
        </w:trPr>
        <w:tc>
          <w:tcPr>
            <w:tcW w:w="785" w:type="pct"/>
          </w:tcPr>
          <w:p w:rsidR="00436974" w:rsidRDefault="00436974" w:rsidP="0097428E"/>
        </w:tc>
        <w:tc>
          <w:tcPr>
            <w:tcW w:w="1197" w:type="pct"/>
            <w:vAlign w:val="center"/>
          </w:tcPr>
          <w:p w:rsidR="00436974" w:rsidRPr="00BE4A4E" w:rsidRDefault="00436974" w:rsidP="0097428E">
            <w:pPr>
              <w:pStyle w:val="Default"/>
              <w:rPr>
                <w:sz w:val="18"/>
              </w:rPr>
            </w:pPr>
            <w:r w:rsidRPr="00BE4A4E">
              <w:rPr>
                <w:sz w:val="18"/>
              </w:rPr>
              <w:t>Competenza metalinguistica</w:t>
            </w:r>
          </w:p>
          <w:p w:rsidR="00436974" w:rsidRPr="00BE4A4E" w:rsidRDefault="00436974" w:rsidP="0097428E">
            <w:pPr>
              <w:pStyle w:val="Default"/>
              <w:rPr>
                <w:sz w:val="18"/>
              </w:rPr>
            </w:pPr>
            <w:r w:rsidRPr="00BE4A4E">
              <w:rPr>
                <w:sz w:val="18"/>
              </w:rPr>
              <w:t>(laboratorio di lingua straniera)</w:t>
            </w:r>
          </w:p>
        </w:tc>
        <w:tc>
          <w:tcPr>
            <w:tcW w:w="1964" w:type="pct"/>
            <w:vAlign w:val="center"/>
          </w:tcPr>
          <w:p w:rsidR="00436974" w:rsidRPr="00DB70A8" w:rsidRDefault="00436974" w:rsidP="0097428E">
            <w:pPr>
              <w:pStyle w:val="Default"/>
              <w:rPr>
                <w:sz w:val="18"/>
                <w:lang w:val="en-US"/>
              </w:rPr>
            </w:pPr>
            <w:r w:rsidRPr="00DB70A8">
              <w:rPr>
                <w:sz w:val="18"/>
                <w:lang w:val="en-US"/>
              </w:rPr>
              <w:t xml:space="preserve">TITOLO: </w:t>
            </w:r>
            <w:proofErr w:type="spellStart"/>
            <w:r w:rsidRPr="00F12089">
              <w:rPr>
                <w:color w:val="FF0000"/>
                <w:sz w:val="18"/>
                <w:lang w:val="en-US"/>
              </w:rPr>
              <w:t>Play,learn</w:t>
            </w:r>
            <w:proofErr w:type="spellEnd"/>
            <w:r w:rsidRPr="00F12089">
              <w:rPr>
                <w:color w:val="FF0000"/>
                <w:sz w:val="18"/>
                <w:lang w:val="en-US"/>
              </w:rPr>
              <w:t xml:space="preserve"> and grow...together!</w:t>
            </w:r>
          </w:p>
          <w:p w:rsidR="00436974" w:rsidRPr="0069151B" w:rsidRDefault="00436974" w:rsidP="0097428E">
            <w:pPr>
              <w:pStyle w:val="Default"/>
              <w:rPr>
                <w:sz w:val="18"/>
                <w:lang w:val="en-US"/>
              </w:rPr>
            </w:pPr>
          </w:p>
        </w:tc>
        <w:tc>
          <w:tcPr>
            <w:tcW w:w="393" w:type="pct"/>
          </w:tcPr>
          <w:p w:rsidR="00436974" w:rsidRPr="0069151B" w:rsidRDefault="00A73D97" w:rsidP="0097428E">
            <w:pPr>
              <w:jc w:val="center"/>
              <w:rPr>
                <w:i/>
                <w:sz w:val="24"/>
                <w:szCs w:val="24"/>
                <w:lang w:val="en-US"/>
              </w:rPr>
            </w:pPr>
            <w:r>
              <w:rPr>
                <w:i/>
                <w:sz w:val="24"/>
                <w:szCs w:val="24"/>
                <w:lang w:val="en-US"/>
              </w:rPr>
              <w:t>30</w:t>
            </w:r>
          </w:p>
        </w:tc>
        <w:tc>
          <w:tcPr>
            <w:tcW w:w="571" w:type="pct"/>
          </w:tcPr>
          <w:p w:rsidR="00436974" w:rsidRPr="0069151B" w:rsidRDefault="00436974" w:rsidP="0097428E">
            <w:pPr>
              <w:jc w:val="center"/>
              <w:rPr>
                <w:i/>
                <w:sz w:val="24"/>
                <w:szCs w:val="24"/>
                <w:lang w:val="en-US"/>
              </w:rPr>
            </w:pPr>
          </w:p>
        </w:tc>
      </w:tr>
      <w:tr w:rsidR="00436974" w:rsidRPr="0069151B" w:rsidTr="008B1A8B">
        <w:trPr>
          <w:tblCellSpacing w:w="15" w:type="dxa"/>
        </w:trPr>
        <w:tc>
          <w:tcPr>
            <w:tcW w:w="785" w:type="pct"/>
          </w:tcPr>
          <w:p w:rsidR="00436974" w:rsidRPr="0069151B" w:rsidRDefault="00436974" w:rsidP="0097428E">
            <w:pPr>
              <w:rPr>
                <w:lang w:val="en-US"/>
              </w:rPr>
            </w:pPr>
          </w:p>
        </w:tc>
        <w:tc>
          <w:tcPr>
            <w:tcW w:w="1197" w:type="pct"/>
            <w:vAlign w:val="center"/>
          </w:tcPr>
          <w:p w:rsidR="00436974" w:rsidRPr="00857B97" w:rsidRDefault="00436974" w:rsidP="0097428E">
            <w:pPr>
              <w:pStyle w:val="Default"/>
              <w:rPr>
                <w:sz w:val="18"/>
              </w:rPr>
            </w:pPr>
            <w:r w:rsidRPr="00857B97">
              <w:rPr>
                <w:sz w:val="18"/>
              </w:rPr>
              <w:t>Competenza in scienze, tecnologia, ingegneria e matematica (STEM)</w:t>
            </w:r>
          </w:p>
          <w:p w:rsidR="00436974" w:rsidRPr="0069151B" w:rsidRDefault="00436974" w:rsidP="0097428E">
            <w:pPr>
              <w:pStyle w:val="Default"/>
              <w:rPr>
                <w:sz w:val="18"/>
                <w:lang w:val="en-US"/>
              </w:rPr>
            </w:pPr>
            <w:r>
              <w:rPr>
                <w:sz w:val="18"/>
              </w:rPr>
              <w:t>(laboratorio di scienze)</w:t>
            </w:r>
          </w:p>
        </w:tc>
        <w:tc>
          <w:tcPr>
            <w:tcW w:w="1964" w:type="pct"/>
            <w:vAlign w:val="center"/>
          </w:tcPr>
          <w:p w:rsidR="00436974" w:rsidRPr="00857B97" w:rsidRDefault="00436974" w:rsidP="0097428E">
            <w:pPr>
              <w:pStyle w:val="Default"/>
              <w:rPr>
                <w:sz w:val="18"/>
              </w:rPr>
            </w:pPr>
            <w:r w:rsidRPr="00857B97">
              <w:rPr>
                <w:sz w:val="18"/>
              </w:rPr>
              <w:t xml:space="preserve">TITOLO: </w:t>
            </w:r>
            <w:r w:rsidRPr="00F12089">
              <w:rPr>
                <w:color w:val="FF0000"/>
                <w:sz w:val="18"/>
              </w:rPr>
              <w:t>Sperimenti...AMO!</w:t>
            </w:r>
          </w:p>
          <w:p w:rsidR="00436974" w:rsidRPr="0069151B" w:rsidRDefault="00436974" w:rsidP="0097428E">
            <w:pPr>
              <w:pStyle w:val="Default"/>
              <w:rPr>
                <w:sz w:val="18"/>
                <w:lang w:val="en-US"/>
              </w:rPr>
            </w:pPr>
          </w:p>
        </w:tc>
        <w:tc>
          <w:tcPr>
            <w:tcW w:w="393" w:type="pct"/>
          </w:tcPr>
          <w:p w:rsidR="00436974" w:rsidRPr="0069151B" w:rsidRDefault="00A73D97" w:rsidP="0097428E">
            <w:pPr>
              <w:jc w:val="center"/>
              <w:rPr>
                <w:i/>
                <w:sz w:val="24"/>
                <w:szCs w:val="24"/>
                <w:lang w:val="en-US"/>
              </w:rPr>
            </w:pPr>
            <w:r>
              <w:rPr>
                <w:i/>
                <w:sz w:val="24"/>
                <w:szCs w:val="24"/>
                <w:lang w:val="en-US"/>
              </w:rPr>
              <w:t>30</w:t>
            </w:r>
          </w:p>
        </w:tc>
        <w:tc>
          <w:tcPr>
            <w:tcW w:w="571" w:type="pct"/>
          </w:tcPr>
          <w:p w:rsidR="00436974" w:rsidRPr="0069151B" w:rsidRDefault="00436974" w:rsidP="0097428E">
            <w:pPr>
              <w:jc w:val="center"/>
              <w:rPr>
                <w:i/>
                <w:sz w:val="24"/>
                <w:szCs w:val="24"/>
                <w:lang w:val="en-US"/>
              </w:rPr>
            </w:pPr>
          </w:p>
        </w:tc>
      </w:tr>
      <w:tr w:rsidR="00436974" w:rsidRPr="0069151B" w:rsidTr="008B1A8B">
        <w:trPr>
          <w:tblCellSpacing w:w="15" w:type="dxa"/>
        </w:trPr>
        <w:tc>
          <w:tcPr>
            <w:tcW w:w="785" w:type="pct"/>
          </w:tcPr>
          <w:p w:rsidR="00436974" w:rsidRPr="0069151B" w:rsidRDefault="00436974" w:rsidP="0097428E">
            <w:pPr>
              <w:rPr>
                <w:lang w:val="en-US"/>
              </w:rPr>
            </w:pPr>
          </w:p>
        </w:tc>
        <w:tc>
          <w:tcPr>
            <w:tcW w:w="1197" w:type="pct"/>
            <w:vAlign w:val="center"/>
          </w:tcPr>
          <w:p w:rsidR="00436974" w:rsidRPr="00857B97" w:rsidRDefault="00436974" w:rsidP="0097428E">
            <w:pPr>
              <w:pStyle w:val="Default"/>
              <w:rPr>
                <w:sz w:val="18"/>
              </w:rPr>
            </w:pPr>
            <w:r w:rsidRPr="00857B97">
              <w:rPr>
                <w:sz w:val="18"/>
              </w:rPr>
              <w:t>Competenza in scienze, tecnologia, ingegneria e matematica (STEM)</w:t>
            </w:r>
          </w:p>
          <w:p w:rsidR="00436974" w:rsidRPr="0069151B" w:rsidRDefault="00436974" w:rsidP="0097428E">
            <w:pPr>
              <w:pStyle w:val="Default"/>
              <w:rPr>
                <w:sz w:val="18"/>
                <w:lang w:val="en-US"/>
              </w:rPr>
            </w:pPr>
            <w:r>
              <w:rPr>
                <w:sz w:val="18"/>
              </w:rPr>
              <w:t>(laboratorio di scienze)</w:t>
            </w:r>
          </w:p>
        </w:tc>
        <w:tc>
          <w:tcPr>
            <w:tcW w:w="1964" w:type="pct"/>
            <w:vAlign w:val="center"/>
          </w:tcPr>
          <w:p w:rsidR="00436974" w:rsidRPr="00F12089" w:rsidRDefault="00436974" w:rsidP="0097428E">
            <w:pPr>
              <w:pStyle w:val="Default"/>
              <w:rPr>
                <w:color w:val="FF0000"/>
                <w:sz w:val="18"/>
              </w:rPr>
            </w:pPr>
            <w:r w:rsidRPr="00F12089">
              <w:rPr>
                <w:color w:val="auto"/>
                <w:sz w:val="18"/>
              </w:rPr>
              <w:t>TITOLO:</w:t>
            </w:r>
            <w:r>
              <w:rPr>
                <w:color w:val="FF0000"/>
                <w:sz w:val="18"/>
              </w:rPr>
              <w:t xml:space="preserve"> </w:t>
            </w:r>
            <w:r w:rsidRPr="00F12089">
              <w:rPr>
                <w:color w:val="FF0000"/>
                <w:sz w:val="18"/>
              </w:rPr>
              <w:t>La magia della scienza!</w:t>
            </w:r>
          </w:p>
          <w:p w:rsidR="00436974" w:rsidRPr="0069151B" w:rsidRDefault="00436974" w:rsidP="0097428E">
            <w:pPr>
              <w:pStyle w:val="Default"/>
              <w:rPr>
                <w:sz w:val="18"/>
              </w:rPr>
            </w:pPr>
          </w:p>
        </w:tc>
        <w:tc>
          <w:tcPr>
            <w:tcW w:w="393" w:type="pct"/>
          </w:tcPr>
          <w:p w:rsidR="00436974" w:rsidRPr="0069151B" w:rsidRDefault="00A73D97" w:rsidP="0097428E">
            <w:pPr>
              <w:jc w:val="center"/>
              <w:rPr>
                <w:i/>
                <w:sz w:val="24"/>
                <w:szCs w:val="24"/>
              </w:rPr>
            </w:pPr>
            <w:r>
              <w:rPr>
                <w:i/>
                <w:sz w:val="24"/>
                <w:szCs w:val="24"/>
              </w:rPr>
              <w:t>30</w:t>
            </w:r>
          </w:p>
        </w:tc>
        <w:tc>
          <w:tcPr>
            <w:tcW w:w="571" w:type="pct"/>
          </w:tcPr>
          <w:p w:rsidR="00436974" w:rsidRPr="0069151B" w:rsidRDefault="00436974" w:rsidP="0097428E">
            <w:pPr>
              <w:jc w:val="center"/>
              <w:rPr>
                <w:i/>
                <w:sz w:val="24"/>
                <w:szCs w:val="24"/>
              </w:rPr>
            </w:pPr>
          </w:p>
        </w:tc>
      </w:tr>
      <w:tr w:rsidR="00436974" w:rsidRPr="0069151B" w:rsidTr="008B1A8B">
        <w:trPr>
          <w:tblCellSpacing w:w="15" w:type="dxa"/>
        </w:trPr>
        <w:tc>
          <w:tcPr>
            <w:tcW w:w="785" w:type="pct"/>
          </w:tcPr>
          <w:p w:rsidR="00436974" w:rsidRPr="0069151B" w:rsidRDefault="00436974" w:rsidP="0097428E"/>
        </w:tc>
        <w:tc>
          <w:tcPr>
            <w:tcW w:w="1197" w:type="pct"/>
            <w:vAlign w:val="center"/>
          </w:tcPr>
          <w:p w:rsidR="00436974" w:rsidRPr="0069151B" w:rsidRDefault="00436974" w:rsidP="0097428E">
            <w:pPr>
              <w:pStyle w:val="Default"/>
              <w:rPr>
                <w:sz w:val="18"/>
              </w:rPr>
            </w:pPr>
            <w:r w:rsidRPr="00BE4A4E">
              <w:rPr>
                <w:sz w:val="18"/>
              </w:rPr>
              <w:t>Competenza digitale (diritti e responsabilità in internet)</w:t>
            </w:r>
          </w:p>
        </w:tc>
        <w:tc>
          <w:tcPr>
            <w:tcW w:w="1964" w:type="pct"/>
            <w:vAlign w:val="center"/>
          </w:tcPr>
          <w:p w:rsidR="00436974" w:rsidRPr="00BE4A4E" w:rsidRDefault="00436974" w:rsidP="0097428E">
            <w:pPr>
              <w:pStyle w:val="Default"/>
              <w:rPr>
                <w:sz w:val="18"/>
              </w:rPr>
            </w:pPr>
            <w:r w:rsidRPr="00BE4A4E">
              <w:rPr>
                <w:sz w:val="18"/>
              </w:rPr>
              <w:t xml:space="preserve">TITOLO: </w:t>
            </w:r>
            <w:r w:rsidRPr="00F12089">
              <w:rPr>
                <w:color w:val="FF0000"/>
                <w:sz w:val="18"/>
              </w:rPr>
              <w:t>La "scatola magica"</w:t>
            </w:r>
          </w:p>
          <w:p w:rsidR="00436974" w:rsidRPr="0069151B" w:rsidRDefault="00436974" w:rsidP="0097428E">
            <w:pPr>
              <w:pStyle w:val="Default"/>
              <w:rPr>
                <w:sz w:val="18"/>
              </w:rPr>
            </w:pPr>
          </w:p>
        </w:tc>
        <w:tc>
          <w:tcPr>
            <w:tcW w:w="393" w:type="pct"/>
          </w:tcPr>
          <w:p w:rsidR="00436974" w:rsidRPr="0069151B" w:rsidRDefault="00A73D97" w:rsidP="0097428E">
            <w:pPr>
              <w:jc w:val="center"/>
              <w:rPr>
                <w:i/>
                <w:sz w:val="24"/>
                <w:szCs w:val="24"/>
              </w:rPr>
            </w:pPr>
            <w:r>
              <w:rPr>
                <w:i/>
                <w:sz w:val="24"/>
                <w:szCs w:val="24"/>
              </w:rPr>
              <w:t>30</w:t>
            </w:r>
          </w:p>
        </w:tc>
        <w:tc>
          <w:tcPr>
            <w:tcW w:w="571" w:type="pct"/>
          </w:tcPr>
          <w:p w:rsidR="00436974" w:rsidRPr="0069151B" w:rsidRDefault="00436974" w:rsidP="0097428E">
            <w:pPr>
              <w:jc w:val="center"/>
              <w:rPr>
                <w:i/>
                <w:sz w:val="24"/>
                <w:szCs w:val="24"/>
              </w:rPr>
            </w:pPr>
          </w:p>
        </w:tc>
      </w:tr>
      <w:tr w:rsidR="00436974" w:rsidRPr="0069151B" w:rsidTr="008B1A8B">
        <w:trPr>
          <w:tblCellSpacing w:w="15" w:type="dxa"/>
        </w:trPr>
        <w:tc>
          <w:tcPr>
            <w:tcW w:w="785" w:type="pct"/>
          </w:tcPr>
          <w:p w:rsidR="00436974" w:rsidRPr="0069151B" w:rsidRDefault="00436974" w:rsidP="0097428E"/>
        </w:tc>
        <w:tc>
          <w:tcPr>
            <w:tcW w:w="1197" w:type="pct"/>
            <w:vAlign w:val="center"/>
          </w:tcPr>
          <w:p w:rsidR="00436974" w:rsidRPr="0069151B" w:rsidRDefault="00436974" w:rsidP="0097428E">
            <w:pPr>
              <w:pStyle w:val="Default"/>
              <w:rPr>
                <w:sz w:val="18"/>
              </w:rPr>
            </w:pPr>
            <w:r w:rsidRPr="00BA7E91">
              <w:rPr>
                <w:color w:val="auto"/>
                <w:sz w:val="18"/>
              </w:rPr>
              <w:t>Competenza digitale (laboratorio di coding e robotica)</w:t>
            </w:r>
          </w:p>
        </w:tc>
        <w:tc>
          <w:tcPr>
            <w:tcW w:w="1964" w:type="pct"/>
            <w:vAlign w:val="center"/>
          </w:tcPr>
          <w:p w:rsidR="00436974" w:rsidRPr="00BA7E91" w:rsidRDefault="00436974" w:rsidP="0097428E">
            <w:pPr>
              <w:pStyle w:val="Default"/>
              <w:rPr>
                <w:color w:val="auto"/>
                <w:sz w:val="18"/>
              </w:rPr>
            </w:pPr>
            <w:r w:rsidRPr="00BA7E91">
              <w:rPr>
                <w:color w:val="auto"/>
                <w:sz w:val="18"/>
              </w:rPr>
              <w:t xml:space="preserve">TITOLO: </w:t>
            </w:r>
            <w:r w:rsidRPr="00F12089">
              <w:rPr>
                <w:color w:val="FF0000"/>
                <w:sz w:val="18"/>
              </w:rPr>
              <w:t>Non chiamatemi robot!</w:t>
            </w:r>
          </w:p>
          <w:p w:rsidR="00436974" w:rsidRPr="0069151B" w:rsidRDefault="00436974" w:rsidP="0097428E">
            <w:pPr>
              <w:pStyle w:val="Default"/>
              <w:rPr>
                <w:sz w:val="18"/>
              </w:rPr>
            </w:pPr>
          </w:p>
        </w:tc>
        <w:tc>
          <w:tcPr>
            <w:tcW w:w="393" w:type="pct"/>
          </w:tcPr>
          <w:p w:rsidR="00436974" w:rsidRPr="0069151B" w:rsidRDefault="00A73D97" w:rsidP="0097428E">
            <w:pPr>
              <w:jc w:val="center"/>
              <w:rPr>
                <w:i/>
                <w:sz w:val="24"/>
                <w:szCs w:val="24"/>
              </w:rPr>
            </w:pPr>
            <w:r>
              <w:rPr>
                <w:i/>
                <w:sz w:val="24"/>
                <w:szCs w:val="24"/>
              </w:rPr>
              <w:t>30</w:t>
            </w:r>
          </w:p>
        </w:tc>
        <w:tc>
          <w:tcPr>
            <w:tcW w:w="571" w:type="pct"/>
          </w:tcPr>
          <w:p w:rsidR="00436974" w:rsidRPr="0069151B" w:rsidRDefault="00436974" w:rsidP="0097428E">
            <w:pPr>
              <w:jc w:val="center"/>
              <w:rPr>
                <w:i/>
                <w:sz w:val="24"/>
                <w:szCs w:val="24"/>
              </w:rPr>
            </w:pPr>
          </w:p>
        </w:tc>
      </w:tr>
      <w:tr w:rsidR="00436974" w:rsidRPr="0069151B" w:rsidTr="008B1A8B">
        <w:trPr>
          <w:tblCellSpacing w:w="15" w:type="dxa"/>
        </w:trPr>
        <w:tc>
          <w:tcPr>
            <w:tcW w:w="785" w:type="pct"/>
          </w:tcPr>
          <w:p w:rsidR="00436974" w:rsidRPr="0069151B" w:rsidRDefault="00436974" w:rsidP="0097428E"/>
        </w:tc>
        <w:tc>
          <w:tcPr>
            <w:tcW w:w="1197" w:type="pct"/>
            <w:vAlign w:val="center"/>
          </w:tcPr>
          <w:p w:rsidR="00436974" w:rsidRDefault="00436974" w:rsidP="0097428E">
            <w:pPr>
              <w:pStyle w:val="Default"/>
              <w:rPr>
                <w:sz w:val="18"/>
              </w:rPr>
            </w:pPr>
            <w:r>
              <w:rPr>
                <w:sz w:val="18"/>
              </w:rPr>
              <w:t xml:space="preserve">Competenza in materia di consapevolezza ed espressione culturale </w:t>
            </w:r>
          </w:p>
          <w:p w:rsidR="00436974" w:rsidRPr="0069151B" w:rsidRDefault="00436974" w:rsidP="0097428E">
            <w:pPr>
              <w:pStyle w:val="Default"/>
              <w:rPr>
                <w:sz w:val="18"/>
              </w:rPr>
            </w:pPr>
            <w:r>
              <w:rPr>
                <w:sz w:val="18"/>
              </w:rPr>
              <w:t xml:space="preserve">(laboratorio di educazione </w:t>
            </w:r>
            <w:r>
              <w:rPr>
                <w:sz w:val="18"/>
              </w:rPr>
              <w:lastRenderedPageBreak/>
              <w:t>musicale)</w:t>
            </w:r>
          </w:p>
        </w:tc>
        <w:tc>
          <w:tcPr>
            <w:tcW w:w="1964" w:type="pct"/>
            <w:vAlign w:val="center"/>
          </w:tcPr>
          <w:p w:rsidR="00436974" w:rsidRPr="00D654EA" w:rsidRDefault="00436974" w:rsidP="0097428E">
            <w:pPr>
              <w:pStyle w:val="Default"/>
              <w:rPr>
                <w:color w:val="FF0000"/>
                <w:sz w:val="18"/>
              </w:rPr>
            </w:pPr>
            <w:r>
              <w:rPr>
                <w:sz w:val="18"/>
              </w:rPr>
              <w:lastRenderedPageBreak/>
              <w:t xml:space="preserve">Titolo: </w:t>
            </w:r>
            <w:r w:rsidRPr="00D654EA">
              <w:rPr>
                <w:color w:val="FF0000"/>
                <w:sz w:val="18"/>
              </w:rPr>
              <w:t>Dimensione musica!</w:t>
            </w:r>
          </w:p>
          <w:p w:rsidR="00436974" w:rsidRPr="0069151B" w:rsidRDefault="00436974" w:rsidP="0097428E">
            <w:pPr>
              <w:pStyle w:val="Default"/>
              <w:rPr>
                <w:sz w:val="18"/>
              </w:rPr>
            </w:pPr>
          </w:p>
        </w:tc>
        <w:tc>
          <w:tcPr>
            <w:tcW w:w="393" w:type="pct"/>
          </w:tcPr>
          <w:p w:rsidR="00436974" w:rsidRPr="0069151B" w:rsidRDefault="00A73D97" w:rsidP="0097428E">
            <w:pPr>
              <w:jc w:val="center"/>
              <w:rPr>
                <w:i/>
                <w:sz w:val="24"/>
                <w:szCs w:val="24"/>
              </w:rPr>
            </w:pPr>
            <w:r>
              <w:rPr>
                <w:i/>
                <w:sz w:val="24"/>
                <w:szCs w:val="24"/>
              </w:rPr>
              <w:t>30</w:t>
            </w:r>
          </w:p>
        </w:tc>
        <w:tc>
          <w:tcPr>
            <w:tcW w:w="571" w:type="pct"/>
          </w:tcPr>
          <w:p w:rsidR="00436974" w:rsidRPr="0069151B" w:rsidRDefault="00436974" w:rsidP="0097428E">
            <w:pPr>
              <w:jc w:val="center"/>
              <w:rPr>
                <w:i/>
                <w:sz w:val="24"/>
                <w:szCs w:val="24"/>
              </w:rPr>
            </w:pPr>
          </w:p>
        </w:tc>
      </w:tr>
    </w:tbl>
    <w:p w:rsidR="0064748E" w:rsidRPr="00A74F4F" w:rsidRDefault="0041487A" w:rsidP="00A74F4F">
      <w:pPr>
        <w:autoSpaceDE w:val="0"/>
        <w:jc w:val="center"/>
        <w:rPr>
          <w:rFonts w:ascii="Arial" w:hAnsi="Arial" w:cs="Arial"/>
          <w:b/>
          <w:i/>
          <w:sz w:val="18"/>
          <w:szCs w:val="18"/>
          <w:u w:val="single"/>
        </w:rPr>
      </w:pPr>
      <w:r>
        <w:rPr>
          <w:rFonts w:ascii="Arial" w:hAnsi="Arial" w:cs="Arial"/>
          <w:b/>
          <w:i/>
          <w:sz w:val="18"/>
          <w:szCs w:val="18"/>
          <w:u w:val="single"/>
        </w:rPr>
        <w:lastRenderedPageBreak/>
        <w:t xml:space="preserve">        </w:t>
      </w:r>
      <w:r w:rsidR="00A74F4F">
        <w:rPr>
          <w:rFonts w:ascii="Arial" w:hAnsi="Arial" w:cs="Arial"/>
          <w:b/>
          <w:i/>
          <w:sz w:val="18"/>
          <w:szCs w:val="18"/>
          <w:u w:val="single"/>
        </w:rPr>
        <w:t>(N.</w:t>
      </w:r>
      <w:r w:rsidR="00A74F4F" w:rsidRPr="00A74F4F">
        <w:rPr>
          <w:rFonts w:ascii="Arial" w:hAnsi="Arial" w:cs="Arial"/>
          <w:b/>
          <w:i/>
          <w:sz w:val="18"/>
          <w:szCs w:val="18"/>
          <w:u w:val="single"/>
        </w:rPr>
        <w:t>B.: BARRARE LA CASELLA DI SCELTA PER PARTECIPARE</w:t>
      </w:r>
      <w:r w:rsidR="00AF486F">
        <w:rPr>
          <w:rFonts w:ascii="Arial" w:hAnsi="Arial" w:cs="Arial"/>
          <w:b/>
          <w:i/>
          <w:sz w:val="18"/>
          <w:szCs w:val="18"/>
          <w:u w:val="single"/>
        </w:rPr>
        <w:t xml:space="preserve"> – INSERIRE IL NUMERO DI PREFERENZA</w:t>
      </w:r>
      <w:r w:rsidR="00A74F4F" w:rsidRPr="00A74F4F">
        <w:rPr>
          <w:rFonts w:ascii="Arial" w:hAnsi="Arial" w:cs="Arial"/>
          <w:b/>
          <w:i/>
          <w:sz w:val="18"/>
          <w:szCs w:val="18"/>
          <w:u w:val="single"/>
        </w:rPr>
        <w:t>)</w:t>
      </w:r>
    </w:p>
    <w:p w:rsidR="00A74F4F" w:rsidRDefault="00A74F4F" w:rsidP="0064748E">
      <w:pPr>
        <w:autoSpaceDE w:val="0"/>
        <w:jc w:val="both"/>
        <w:rPr>
          <w:rFonts w:ascii="Arial" w:hAnsi="Arial" w:cs="Arial"/>
          <w:sz w:val="18"/>
          <w:szCs w:val="18"/>
        </w:rPr>
      </w:pPr>
    </w:p>
    <w:p w:rsidR="0064748E" w:rsidRDefault="0064748E" w:rsidP="0064748E">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rsidR="0064748E" w:rsidRDefault="0064748E" w:rsidP="0064748E">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rsidR="0064748E" w:rsidRPr="00F25812" w:rsidRDefault="0064748E" w:rsidP="00F25812">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rsidR="0064748E" w:rsidRDefault="0064748E" w:rsidP="0064748E">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rsidR="0064748E" w:rsidRDefault="0064748E" w:rsidP="0064748E">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rsidR="0064748E" w:rsidRDefault="0064748E" w:rsidP="0064748E">
      <w:pPr>
        <w:widowControl w:val="0"/>
        <w:autoSpaceDE w:val="0"/>
        <w:ind w:left="224" w:right="-20"/>
        <w:jc w:val="both"/>
        <w:rPr>
          <w:rFonts w:ascii="Arial" w:hAnsi="Arial" w:cs="Arial"/>
        </w:rPr>
      </w:pPr>
    </w:p>
    <w:p w:rsidR="008B1A8B" w:rsidRDefault="0064748E" w:rsidP="0064748E">
      <w:pPr>
        <w:autoSpaceDE w:val="0"/>
        <w:spacing w:line="480" w:lineRule="auto"/>
        <w:jc w:val="both"/>
        <w:rPr>
          <w:rFonts w:ascii="Arial" w:hAnsi="Arial" w:cs="Arial"/>
          <w:sz w:val="18"/>
          <w:szCs w:val="18"/>
        </w:rPr>
      </w:pPr>
      <w:r w:rsidRPr="00A73D97">
        <w:rPr>
          <w:rFonts w:ascii="Arial" w:hAnsi="Arial" w:cs="Arial"/>
          <w:sz w:val="18"/>
          <w:szCs w:val="18"/>
        </w:rPr>
        <w:t>Data___________________ firma</w:t>
      </w:r>
      <w:r w:rsidRPr="00A73D97">
        <w:rPr>
          <w:rFonts w:ascii="Arial" w:hAnsi="Arial" w:cs="Arial"/>
        </w:rPr>
        <w:t>_____________________________________________</w:t>
      </w:r>
    </w:p>
    <w:p w:rsidR="0064748E" w:rsidRDefault="0064748E" w:rsidP="0064748E">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rsidR="0064748E" w:rsidRDefault="0064748E" w:rsidP="0064748E">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rsidR="0064748E" w:rsidRDefault="0064748E" w:rsidP="0064748E">
      <w:pPr>
        <w:widowControl w:val="0"/>
        <w:tabs>
          <w:tab w:val="left" w:pos="480"/>
        </w:tabs>
        <w:suppressAutoHyphens/>
        <w:autoSpaceDE w:val="0"/>
        <w:spacing w:before="20"/>
        <w:ind w:right="261"/>
        <w:jc w:val="both"/>
        <w:rPr>
          <w:rFonts w:ascii="Arial" w:hAnsi="Arial" w:cs="Arial"/>
          <w:sz w:val="18"/>
          <w:szCs w:val="18"/>
        </w:rPr>
      </w:pPr>
    </w:p>
    <w:p w:rsidR="0064748E" w:rsidRDefault="0064748E" w:rsidP="0064748E">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rsidR="00B96A19" w:rsidRPr="00F25812" w:rsidRDefault="00B96A19" w:rsidP="0064748E">
      <w:pPr>
        <w:autoSpaceDE w:val="0"/>
        <w:jc w:val="both"/>
        <w:rPr>
          <w:rFonts w:ascii="Arial" w:hAnsi="Arial" w:cs="Arial"/>
          <w:b/>
          <w:i/>
          <w:sz w:val="18"/>
          <w:szCs w:val="18"/>
          <w:u w:val="single"/>
        </w:rPr>
      </w:pPr>
    </w:p>
    <w:p w:rsidR="00F25812" w:rsidRDefault="00F25812" w:rsidP="0064748E">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rsidR="00F25812" w:rsidRDefault="00F25812" w:rsidP="0064748E">
      <w:pPr>
        <w:autoSpaceDE w:val="0"/>
        <w:jc w:val="both"/>
        <w:rPr>
          <w:rFonts w:ascii="Arial" w:hAnsi="Arial" w:cs="Arial"/>
          <w:sz w:val="18"/>
          <w:szCs w:val="18"/>
        </w:rPr>
      </w:pPr>
    </w:p>
    <w:p w:rsidR="0064748E" w:rsidRDefault="0064748E" w:rsidP="0064748E">
      <w:pPr>
        <w:autoSpaceDE w:val="0"/>
        <w:jc w:val="both"/>
        <w:rPr>
          <w:rFonts w:ascii="Arial" w:hAnsi="Arial" w:cs="Arial"/>
          <w:sz w:val="18"/>
          <w:szCs w:val="18"/>
        </w:rPr>
      </w:pPr>
      <w:r>
        <w:rPr>
          <w:rFonts w:ascii="Arial" w:hAnsi="Arial" w:cs="Arial"/>
          <w:sz w:val="18"/>
          <w:szCs w:val="18"/>
        </w:rPr>
        <w:t>Il/la sottoscritto/a, ai sensi della legge 196/03</w:t>
      </w:r>
      <w:r w:rsidR="0041487A">
        <w:rPr>
          <w:rFonts w:ascii="Arial" w:hAnsi="Arial" w:cs="Arial"/>
          <w:sz w:val="18"/>
          <w:szCs w:val="18"/>
        </w:rPr>
        <w:t xml:space="preserve"> e successivo GDPR679/2016</w:t>
      </w:r>
      <w:r>
        <w:rPr>
          <w:rFonts w:ascii="Arial" w:hAnsi="Arial" w:cs="Arial"/>
          <w:sz w:val="18"/>
          <w:szCs w:val="18"/>
        </w:rPr>
        <w:t>, autorizza l’ITIS “A.RIGHI” al</w:t>
      </w:r>
    </w:p>
    <w:p w:rsidR="0064748E" w:rsidRDefault="0064748E" w:rsidP="0064748E">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rsidR="0064748E" w:rsidRDefault="0064748E" w:rsidP="0064748E">
      <w:pPr>
        <w:autoSpaceDE w:val="0"/>
        <w:jc w:val="both"/>
        <w:rPr>
          <w:rFonts w:ascii="Arial" w:hAnsi="Arial" w:cs="Arial"/>
          <w:sz w:val="18"/>
          <w:szCs w:val="18"/>
        </w:rPr>
      </w:pPr>
      <w:r>
        <w:rPr>
          <w:rFonts w:ascii="Arial" w:hAnsi="Arial" w:cs="Arial"/>
          <w:sz w:val="18"/>
          <w:szCs w:val="18"/>
        </w:rPr>
        <w:t>fini istituzionali della Pubblica Amministrazione</w:t>
      </w:r>
    </w:p>
    <w:p w:rsidR="0041487A" w:rsidRDefault="0041487A" w:rsidP="0064748E">
      <w:pPr>
        <w:autoSpaceDE w:val="0"/>
        <w:jc w:val="both"/>
        <w:rPr>
          <w:rFonts w:ascii="Arial" w:hAnsi="Arial" w:cs="Arial"/>
          <w:sz w:val="18"/>
          <w:szCs w:val="18"/>
        </w:rPr>
      </w:pPr>
    </w:p>
    <w:p w:rsidR="000C37FE" w:rsidRPr="008B1A8B" w:rsidRDefault="0064748E" w:rsidP="008B1A8B">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rsidR="008B1A8B" w:rsidRDefault="008B1A8B" w:rsidP="006A4B64">
      <w:pPr>
        <w:rPr>
          <w:rFonts w:ascii="Calibri" w:eastAsia="Calibri" w:hAnsi="Calibri"/>
          <w:b/>
          <w:i/>
          <w:sz w:val="18"/>
          <w:szCs w:val="18"/>
          <w:u w:val="single"/>
          <w:lang w:eastAsia="en-US"/>
        </w:rPr>
      </w:pPr>
    </w:p>
    <w:p w:rsidR="006A4B64" w:rsidRPr="008B1A8B" w:rsidRDefault="006A4B64" w:rsidP="006A4B64">
      <w:pPr>
        <w:rPr>
          <w:rFonts w:ascii="Calibri" w:eastAsia="Calibri" w:hAnsi="Calibri"/>
          <w:b/>
          <w:i/>
          <w:sz w:val="18"/>
          <w:szCs w:val="18"/>
          <w:u w:val="single"/>
          <w:lang w:eastAsia="en-US"/>
        </w:rPr>
      </w:pPr>
      <w:r w:rsidRPr="008B1A8B">
        <w:rPr>
          <w:rFonts w:ascii="Calibri" w:eastAsia="Calibri" w:hAnsi="Calibri"/>
          <w:b/>
          <w:i/>
          <w:sz w:val="18"/>
          <w:szCs w:val="18"/>
          <w:u w:val="single"/>
          <w:lang w:eastAsia="en-US"/>
        </w:rPr>
        <w:t>COMPITI DELL’ESPERTO</w:t>
      </w:r>
    </w:p>
    <w:p w:rsidR="006A4B64" w:rsidRPr="008B1A8B" w:rsidRDefault="006A4B64" w:rsidP="006A4B64">
      <w:pPr>
        <w:rPr>
          <w:rFonts w:ascii="Calibri" w:eastAsia="Calibri" w:hAnsi="Calibri"/>
          <w:sz w:val="18"/>
          <w:szCs w:val="18"/>
          <w:lang w:eastAsia="en-US"/>
        </w:rPr>
      </w:pPr>
    </w:p>
    <w:p w:rsidR="006A4B64" w:rsidRPr="008B1A8B" w:rsidRDefault="006A4B64" w:rsidP="006A4B64">
      <w:pPr>
        <w:rPr>
          <w:rFonts w:ascii="Calibri" w:eastAsia="Calibri" w:hAnsi="Calibri"/>
          <w:i/>
          <w:sz w:val="18"/>
          <w:szCs w:val="18"/>
          <w:lang w:eastAsia="en-US"/>
        </w:rPr>
      </w:pPr>
      <w:r w:rsidRPr="008B1A8B">
        <w:rPr>
          <w:rFonts w:ascii="Calibri" w:eastAsia="Calibri" w:hAnsi="Calibri"/>
          <w:i/>
          <w:sz w:val="18"/>
          <w:szCs w:val="18"/>
          <w:lang w:eastAsia="en-US"/>
        </w:rPr>
        <w:t>L’esperto/docente, si impegna a svolgere i seguenti compiti:</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Firmare il registro giornaliero su cui indicare gli argomenti del giorno divisi in teorici e pratici</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Seguire scrupolosamente quanto previsto dal contratto formativo o regolamento del corso</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 xml:space="preserve">Partecipare, quando richiesto, alle riunioni indette dal Gruppo di Coordinamento di progetto  </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Comunicare preventivamente eventuali impedimenti all’attività di docenza per eventuale tempestiva rimodulazione del calendario</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 xml:space="preserve">Effettuare durante il percorso valutazioni finali per la certificazione dell’Unità Formativa Didattica di competenza </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Interagire con gli esperti di monitoraggio e valutazione del processo per eventuali azioni didattiche e strutturali correttive</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 xml:space="preserve">Compilare l’area predisposta per la descrizione e la documentazione dell’attività svolta all’interno della piattaforma “Gestione PON”,  in Gestione e documentazione dell’attività – Documentazione attività </w:t>
      </w:r>
    </w:p>
    <w:p w:rsidR="006A4B64" w:rsidRPr="008B1A8B" w:rsidRDefault="006A4B64" w:rsidP="006A4B64">
      <w:pPr>
        <w:pStyle w:val="Paragrafoelenco"/>
        <w:numPr>
          <w:ilvl w:val="0"/>
          <w:numId w:val="28"/>
        </w:numPr>
        <w:rPr>
          <w:rFonts w:ascii="Calibri" w:eastAsia="Calibri" w:hAnsi="Calibri"/>
          <w:i/>
          <w:sz w:val="18"/>
          <w:szCs w:val="18"/>
          <w:lang w:eastAsia="en-US"/>
        </w:rPr>
      </w:pPr>
      <w:r w:rsidRPr="008B1A8B">
        <w:rPr>
          <w:rFonts w:ascii="Calibri" w:eastAsia="Calibri" w:hAnsi="Calibri"/>
          <w:i/>
          <w:sz w:val="18"/>
          <w:szCs w:val="18"/>
          <w:lang w:eastAsia="en-US"/>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rsidR="006A4B64" w:rsidRPr="008B1A8B" w:rsidRDefault="006A4B64" w:rsidP="006A4B64">
      <w:pPr>
        <w:ind w:firstLine="360"/>
        <w:rPr>
          <w:rFonts w:ascii="Calibri" w:eastAsia="Calibri" w:hAnsi="Calibri"/>
          <w:i/>
          <w:sz w:val="18"/>
          <w:szCs w:val="18"/>
          <w:lang w:eastAsia="en-US"/>
        </w:rPr>
      </w:pPr>
      <w:r w:rsidRPr="008B1A8B">
        <w:rPr>
          <w:rFonts w:ascii="Calibri" w:eastAsia="Calibri" w:hAnsi="Calibri"/>
          <w:i/>
          <w:sz w:val="18"/>
          <w:szCs w:val="18"/>
          <w:lang w:eastAsia="en-US"/>
        </w:rPr>
        <w:t xml:space="preserve">9) </w:t>
      </w:r>
      <w:r w:rsidRPr="008B1A8B">
        <w:rPr>
          <w:rFonts w:ascii="Calibri" w:eastAsia="Calibri" w:hAnsi="Calibri"/>
          <w:i/>
          <w:sz w:val="18"/>
          <w:szCs w:val="18"/>
          <w:lang w:eastAsia="en-US"/>
        </w:rPr>
        <w:tab/>
        <w:t>Relazione finale contenente:</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Obiettivi e risultati ottenuti. Analisi e documentazione in conformità  all’art.6 del bando.</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Metodologia didattica</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Profilo didattico sulle competenze acquisite da ogni allievo.</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Frequenza corsisti</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Materiale didattico individuale utilizzato</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Materiale individuale di consumo utilizzato</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Problemi che occorre vengano segnalati</w:t>
      </w:r>
    </w:p>
    <w:p w:rsidR="006A4B64" w:rsidRPr="008B1A8B" w:rsidRDefault="006A4B64" w:rsidP="006A4B64">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Originale Test o questionari di fine Unità/didattica</w:t>
      </w:r>
    </w:p>
    <w:p w:rsidR="008B1A8B" w:rsidRPr="008B1A8B" w:rsidRDefault="006A4B64" w:rsidP="008B1A8B">
      <w:pPr>
        <w:pStyle w:val="Paragrafoelenco"/>
        <w:numPr>
          <w:ilvl w:val="1"/>
          <w:numId w:val="29"/>
        </w:numPr>
        <w:rPr>
          <w:rFonts w:ascii="Calibri" w:eastAsia="Calibri" w:hAnsi="Calibri"/>
          <w:i/>
          <w:sz w:val="18"/>
          <w:szCs w:val="18"/>
          <w:lang w:eastAsia="en-US"/>
        </w:rPr>
      </w:pPr>
      <w:r w:rsidRPr="008B1A8B">
        <w:rPr>
          <w:rFonts w:ascii="Calibri" w:eastAsia="Calibri" w:hAnsi="Calibri"/>
          <w:i/>
          <w:sz w:val="18"/>
          <w:szCs w:val="18"/>
          <w:lang w:eastAsia="en-US"/>
        </w:rPr>
        <w:t>Solutore Test o solutore questionario</w:t>
      </w:r>
    </w:p>
    <w:p w:rsidR="00FA113A" w:rsidRDefault="00FA113A" w:rsidP="0064748E">
      <w:pPr>
        <w:tabs>
          <w:tab w:val="left" w:pos="5730"/>
        </w:tabs>
        <w:rPr>
          <w:rFonts w:asciiTheme="minorHAnsi" w:hAnsiTheme="minorHAnsi"/>
          <w:sz w:val="22"/>
          <w:szCs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3"/>
        <w:gridCol w:w="1092"/>
        <w:gridCol w:w="1090"/>
        <w:gridCol w:w="1397"/>
        <w:gridCol w:w="1560"/>
        <w:gridCol w:w="1544"/>
      </w:tblGrid>
      <w:tr w:rsidR="00C305A7" w:rsidTr="00D13921">
        <w:trPr>
          <w:trHeight w:val="688"/>
        </w:trPr>
        <w:tc>
          <w:tcPr>
            <w:tcW w:w="9886" w:type="dxa"/>
            <w:gridSpan w:val="6"/>
            <w:vAlign w:val="center"/>
          </w:tcPr>
          <w:p w:rsidR="00C305A7" w:rsidRPr="00C305A7" w:rsidRDefault="00C305A7" w:rsidP="00D13921">
            <w:pPr>
              <w:pStyle w:val="TableParagraph"/>
              <w:spacing w:line="321" w:lineRule="exact"/>
              <w:ind w:left="255" w:right="254"/>
              <w:jc w:val="center"/>
              <w:rPr>
                <w:b/>
                <w:spacing w:val="-2"/>
                <w:sz w:val="24"/>
                <w:szCs w:val="24"/>
                <w:lang w:val="it-IT"/>
              </w:rPr>
            </w:pPr>
            <w:r w:rsidRPr="00C305A7">
              <w:rPr>
                <w:b/>
                <w:sz w:val="24"/>
                <w:szCs w:val="24"/>
                <w:lang w:val="it-IT"/>
              </w:rPr>
              <w:lastRenderedPageBreak/>
              <w:t>ALLEGATO</w:t>
            </w:r>
            <w:r w:rsidRPr="00C305A7">
              <w:rPr>
                <w:b/>
                <w:spacing w:val="-3"/>
                <w:sz w:val="24"/>
                <w:szCs w:val="24"/>
                <w:lang w:val="it-IT"/>
              </w:rPr>
              <w:t xml:space="preserve"> </w:t>
            </w:r>
            <w:r w:rsidRPr="00C305A7">
              <w:rPr>
                <w:b/>
                <w:sz w:val="24"/>
                <w:szCs w:val="24"/>
                <w:lang w:val="it-IT"/>
              </w:rPr>
              <w:t>B:</w:t>
            </w:r>
            <w:r w:rsidRPr="00C305A7">
              <w:rPr>
                <w:b/>
                <w:spacing w:val="-3"/>
                <w:sz w:val="24"/>
                <w:szCs w:val="24"/>
                <w:lang w:val="it-IT"/>
              </w:rPr>
              <w:t xml:space="preserve"> </w:t>
            </w:r>
            <w:r w:rsidRPr="00C305A7">
              <w:rPr>
                <w:b/>
                <w:sz w:val="24"/>
                <w:szCs w:val="24"/>
                <w:lang w:val="it-IT"/>
              </w:rPr>
              <w:t>GRIGLIA</w:t>
            </w:r>
            <w:r w:rsidRPr="00C305A7">
              <w:rPr>
                <w:b/>
                <w:spacing w:val="-2"/>
                <w:sz w:val="24"/>
                <w:szCs w:val="24"/>
                <w:lang w:val="it-IT"/>
              </w:rPr>
              <w:t xml:space="preserve"> </w:t>
            </w:r>
            <w:r w:rsidRPr="00C305A7">
              <w:rPr>
                <w:b/>
                <w:sz w:val="24"/>
                <w:szCs w:val="24"/>
                <w:lang w:val="it-IT"/>
              </w:rPr>
              <w:t>DI</w:t>
            </w:r>
            <w:r w:rsidRPr="00C305A7">
              <w:rPr>
                <w:b/>
                <w:spacing w:val="-3"/>
                <w:sz w:val="24"/>
                <w:szCs w:val="24"/>
                <w:lang w:val="it-IT"/>
              </w:rPr>
              <w:t xml:space="preserve"> </w:t>
            </w:r>
            <w:r w:rsidRPr="00C305A7">
              <w:rPr>
                <w:b/>
                <w:sz w:val="24"/>
                <w:szCs w:val="24"/>
                <w:lang w:val="it-IT"/>
              </w:rPr>
              <w:t>VALUTAZIONE</w:t>
            </w:r>
            <w:r w:rsidRPr="00C305A7">
              <w:rPr>
                <w:b/>
                <w:spacing w:val="-1"/>
                <w:sz w:val="24"/>
                <w:szCs w:val="24"/>
                <w:lang w:val="it-IT"/>
              </w:rPr>
              <w:t xml:space="preserve"> </w:t>
            </w:r>
            <w:r w:rsidRPr="00C305A7">
              <w:rPr>
                <w:b/>
                <w:sz w:val="24"/>
                <w:szCs w:val="24"/>
                <w:lang w:val="it-IT"/>
              </w:rPr>
              <w:t>GENERICA</w:t>
            </w:r>
            <w:r w:rsidRPr="00C305A7">
              <w:rPr>
                <w:b/>
                <w:spacing w:val="-1"/>
                <w:sz w:val="24"/>
                <w:szCs w:val="24"/>
                <w:lang w:val="it-IT"/>
              </w:rPr>
              <w:t xml:space="preserve"> </w:t>
            </w:r>
            <w:r w:rsidRPr="00C305A7">
              <w:rPr>
                <w:b/>
                <w:sz w:val="24"/>
                <w:szCs w:val="24"/>
                <w:lang w:val="it-IT"/>
              </w:rPr>
              <w:t>DEI</w:t>
            </w:r>
            <w:r w:rsidRPr="00C305A7">
              <w:rPr>
                <w:b/>
                <w:spacing w:val="-3"/>
                <w:sz w:val="24"/>
                <w:szCs w:val="24"/>
                <w:lang w:val="it-IT"/>
              </w:rPr>
              <w:t xml:space="preserve"> </w:t>
            </w:r>
            <w:r w:rsidRPr="00C305A7">
              <w:rPr>
                <w:b/>
                <w:sz w:val="24"/>
                <w:szCs w:val="24"/>
                <w:lang w:val="it-IT"/>
              </w:rPr>
              <w:t>TITOLI</w:t>
            </w:r>
            <w:r w:rsidRPr="00C305A7">
              <w:rPr>
                <w:b/>
                <w:spacing w:val="-2"/>
                <w:sz w:val="24"/>
                <w:szCs w:val="24"/>
                <w:lang w:val="it-IT"/>
              </w:rPr>
              <w:t xml:space="preserve"> </w:t>
            </w:r>
          </w:p>
          <w:p w:rsidR="00C305A7" w:rsidRDefault="00C305A7" w:rsidP="00D13921">
            <w:pPr>
              <w:pStyle w:val="TableParagraph"/>
              <w:spacing w:line="321" w:lineRule="exact"/>
              <w:ind w:left="255" w:right="254"/>
              <w:jc w:val="center"/>
              <w:rPr>
                <w:b/>
                <w:sz w:val="32"/>
              </w:rPr>
            </w:pPr>
            <w:r w:rsidRPr="00C27FCB">
              <w:rPr>
                <w:b/>
                <w:sz w:val="24"/>
                <w:szCs w:val="24"/>
              </w:rPr>
              <w:t>PER ESPERTI</w:t>
            </w:r>
            <w:r w:rsidRPr="00C27FCB">
              <w:rPr>
                <w:b/>
                <w:spacing w:val="-5"/>
                <w:sz w:val="24"/>
                <w:szCs w:val="24"/>
              </w:rPr>
              <w:t xml:space="preserve"> </w:t>
            </w:r>
            <w:r w:rsidRPr="00C27FCB">
              <w:rPr>
                <w:b/>
                <w:sz w:val="24"/>
                <w:szCs w:val="24"/>
              </w:rPr>
              <w:t>INTERNI/ESTERNI</w:t>
            </w:r>
          </w:p>
        </w:tc>
      </w:tr>
      <w:tr w:rsidR="00C305A7" w:rsidTr="00D13921">
        <w:trPr>
          <w:trHeight w:val="921"/>
        </w:trPr>
        <w:tc>
          <w:tcPr>
            <w:tcW w:w="5385" w:type="dxa"/>
            <w:gridSpan w:val="3"/>
          </w:tcPr>
          <w:p w:rsidR="00C305A7" w:rsidRDefault="00C305A7" w:rsidP="00D13921">
            <w:pPr>
              <w:pStyle w:val="TableParagraph"/>
              <w:tabs>
                <w:tab w:val="left" w:pos="4997"/>
              </w:tabs>
              <w:ind w:left="105"/>
              <w:rPr>
                <w:b/>
                <w:sz w:val="20"/>
              </w:rPr>
            </w:pPr>
          </w:p>
        </w:tc>
        <w:tc>
          <w:tcPr>
            <w:tcW w:w="1397" w:type="dxa"/>
          </w:tcPr>
          <w:p w:rsidR="00C305A7" w:rsidRPr="00C305A7" w:rsidRDefault="00C305A7" w:rsidP="00D13921">
            <w:pPr>
              <w:pStyle w:val="TableParagraph"/>
              <w:ind w:left="205" w:right="202" w:hanging="1"/>
              <w:jc w:val="center"/>
              <w:rPr>
                <w:b/>
                <w:sz w:val="14"/>
                <w:lang w:val="it-IT"/>
              </w:rPr>
            </w:pPr>
            <w:r w:rsidRPr="00C305A7">
              <w:rPr>
                <w:b/>
                <w:sz w:val="14"/>
                <w:lang w:val="it-IT"/>
              </w:rPr>
              <w:t>n.</w:t>
            </w:r>
            <w:r w:rsidRPr="00C305A7">
              <w:rPr>
                <w:b/>
                <w:spacing w:val="1"/>
                <w:sz w:val="14"/>
                <w:lang w:val="it-IT"/>
              </w:rPr>
              <w:t xml:space="preserve"> </w:t>
            </w:r>
            <w:r w:rsidRPr="00C305A7">
              <w:rPr>
                <w:b/>
                <w:sz w:val="14"/>
                <w:lang w:val="it-IT"/>
              </w:rPr>
              <w:t>riferimento</w:t>
            </w:r>
          </w:p>
          <w:p w:rsidR="00C305A7" w:rsidRPr="00C305A7" w:rsidRDefault="00C305A7" w:rsidP="00D13921">
            <w:pPr>
              <w:pStyle w:val="TableParagraph"/>
              <w:spacing w:line="230" w:lineRule="atLeast"/>
              <w:ind w:left="210" w:right="211" w:firstLine="7"/>
              <w:jc w:val="center"/>
              <w:rPr>
                <w:b/>
                <w:sz w:val="14"/>
                <w:lang w:val="it-IT"/>
              </w:rPr>
            </w:pPr>
            <w:r w:rsidRPr="00C305A7">
              <w:rPr>
                <w:b/>
                <w:sz w:val="14"/>
                <w:lang w:val="it-IT"/>
              </w:rPr>
              <w:t>del</w:t>
            </w:r>
            <w:r w:rsidRPr="00C305A7">
              <w:rPr>
                <w:b/>
                <w:spacing w:val="1"/>
                <w:sz w:val="14"/>
                <w:lang w:val="it-IT"/>
              </w:rPr>
              <w:t xml:space="preserve"> </w:t>
            </w:r>
            <w:r w:rsidRPr="00C305A7">
              <w:rPr>
                <w:b/>
                <w:spacing w:val="-1"/>
                <w:sz w:val="14"/>
                <w:lang w:val="it-IT"/>
              </w:rPr>
              <w:t>curriculum a cura della commissione</w:t>
            </w:r>
          </w:p>
        </w:tc>
        <w:tc>
          <w:tcPr>
            <w:tcW w:w="1560" w:type="dxa"/>
          </w:tcPr>
          <w:p w:rsidR="00C305A7" w:rsidRPr="00C305A7" w:rsidRDefault="00C305A7" w:rsidP="00D13921">
            <w:pPr>
              <w:pStyle w:val="TableParagraph"/>
              <w:spacing w:before="116"/>
              <w:ind w:left="141" w:right="139"/>
              <w:jc w:val="center"/>
              <w:rPr>
                <w:b/>
                <w:sz w:val="14"/>
                <w:lang w:val="it-IT"/>
              </w:rPr>
            </w:pPr>
            <w:r w:rsidRPr="00C305A7">
              <w:rPr>
                <w:b/>
                <w:sz w:val="14"/>
                <w:lang w:val="it-IT"/>
              </w:rPr>
              <w:t>da compilare a</w:t>
            </w:r>
            <w:r w:rsidRPr="00C305A7">
              <w:rPr>
                <w:b/>
                <w:spacing w:val="-47"/>
                <w:sz w:val="14"/>
                <w:lang w:val="it-IT"/>
              </w:rPr>
              <w:t xml:space="preserve"> </w:t>
            </w:r>
            <w:r w:rsidRPr="00C305A7">
              <w:rPr>
                <w:b/>
                <w:sz w:val="14"/>
                <w:lang w:val="it-IT"/>
              </w:rPr>
              <w:t>cura del</w:t>
            </w:r>
            <w:r w:rsidRPr="00C305A7">
              <w:rPr>
                <w:b/>
                <w:spacing w:val="1"/>
                <w:sz w:val="14"/>
                <w:lang w:val="it-IT"/>
              </w:rPr>
              <w:t xml:space="preserve"> </w:t>
            </w:r>
            <w:r w:rsidRPr="00C305A7">
              <w:rPr>
                <w:b/>
                <w:sz w:val="14"/>
                <w:lang w:val="it-IT"/>
              </w:rPr>
              <w:t>candidato</w:t>
            </w:r>
          </w:p>
        </w:tc>
        <w:tc>
          <w:tcPr>
            <w:tcW w:w="1544" w:type="dxa"/>
          </w:tcPr>
          <w:p w:rsidR="00C305A7" w:rsidRPr="00C305A7" w:rsidRDefault="00C305A7" w:rsidP="00D13921">
            <w:pPr>
              <w:pStyle w:val="TableParagraph"/>
              <w:spacing w:before="116"/>
              <w:ind w:left="134" w:right="130"/>
              <w:jc w:val="center"/>
              <w:rPr>
                <w:b/>
                <w:sz w:val="14"/>
                <w:lang w:val="it-IT"/>
              </w:rPr>
            </w:pPr>
            <w:r w:rsidRPr="00C305A7">
              <w:rPr>
                <w:b/>
                <w:sz w:val="14"/>
                <w:lang w:val="it-IT"/>
              </w:rPr>
              <w:t>da compilare a</w:t>
            </w:r>
            <w:r w:rsidRPr="00C305A7">
              <w:rPr>
                <w:b/>
                <w:spacing w:val="-47"/>
                <w:sz w:val="14"/>
                <w:lang w:val="it-IT"/>
              </w:rPr>
              <w:t xml:space="preserve"> </w:t>
            </w:r>
            <w:r w:rsidRPr="00C305A7">
              <w:rPr>
                <w:b/>
                <w:sz w:val="14"/>
                <w:lang w:val="it-IT"/>
              </w:rPr>
              <w:t>cura della</w:t>
            </w:r>
            <w:r w:rsidRPr="00C305A7">
              <w:rPr>
                <w:b/>
                <w:spacing w:val="1"/>
                <w:sz w:val="14"/>
                <w:lang w:val="it-IT"/>
              </w:rPr>
              <w:t xml:space="preserve"> </w:t>
            </w:r>
            <w:r w:rsidRPr="00C305A7">
              <w:rPr>
                <w:b/>
                <w:sz w:val="14"/>
                <w:lang w:val="it-IT"/>
              </w:rPr>
              <w:t>commissione</w:t>
            </w:r>
          </w:p>
        </w:tc>
      </w:tr>
      <w:tr w:rsidR="00C305A7" w:rsidTr="00D13921">
        <w:trPr>
          <w:trHeight w:val="918"/>
        </w:trPr>
        <w:tc>
          <w:tcPr>
            <w:tcW w:w="5385" w:type="dxa"/>
            <w:gridSpan w:val="3"/>
          </w:tcPr>
          <w:p w:rsidR="00C305A7" w:rsidRPr="00C305A7" w:rsidRDefault="00C305A7" w:rsidP="00D13921">
            <w:pPr>
              <w:pStyle w:val="TableParagraph"/>
              <w:rPr>
                <w:sz w:val="20"/>
                <w:lang w:val="it-IT"/>
              </w:rPr>
            </w:pPr>
          </w:p>
          <w:p w:rsidR="00C305A7" w:rsidRPr="00C305A7" w:rsidRDefault="00C305A7" w:rsidP="00D13921">
            <w:pPr>
              <w:pStyle w:val="TableParagraph"/>
              <w:ind w:left="105"/>
              <w:rPr>
                <w:b/>
                <w:sz w:val="20"/>
                <w:lang w:val="it-IT"/>
              </w:rPr>
            </w:pPr>
            <w:r w:rsidRPr="00C305A7">
              <w:rPr>
                <w:b/>
                <w:sz w:val="20"/>
                <w:lang w:val="it-IT"/>
              </w:rPr>
              <w:t>L'</w:t>
            </w:r>
            <w:r w:rsidRPr="00C305A7">
              <w:rPr>
                <w:b/>
                <w:spacing w:val="-4"/>
                <w:sz w:val="20"/>
                <w:lang w:val="it-IT"/>
              </w:rPr>
              <w:t xml:space="preserve"> </w:t>
            </w:r>
            <w:r w:rsidRPr="00C305A7">
              <w:rPr>
                <w:b/>
                <w:sz w:val="20"/>
                <w:lang w:val="it-IT"/>
              </w:rPr>
              <w:t>ISTRUZIONE,</w:t>
            </w:r>
            <w:r w:rsidRPr="00C305A7">
              <w:rPr>
                <w:b/>
                <w:spacing w:val="-3"/>
                <w:sz w:val="20"/>
                <w:lang w:val="it-IT"/>
              </w:rPr>
              <w:t xml:space="preserve"> </w:t>
            </w:r>
            <w:r w:rsidRPr="00C305A7">
              <w:rPr>
                <w:b/>
                <w:sz w:val="20"/>
                <w:lang w:val="it-IT"/>
              </w:rPr>
              <w:t>LA</w:t>
            </w:r>
            <w:r w:rsidRPr="00C305A7">
              <w:rPr>
                <w:b/>
                <w:spacing w:val="-3"/>
                <w:sz w:val="20"/>
                <w:lang w:val="it-IT"/>
              </w:rPr>
              <w:t xml:space="preserve"> </w:t>
            </w:r>
            <w:r w:rsidRPr="00C305A7">
              <w:rPr>
                <w:b/>
                <w:sz w:val="20"/>
                <w:lang w:val="it-IT"/>
              </w:rPr>
              <w:t>FORMAZIONE</w:t>
            </w:r>
          </w:p>
          <w:p w:rsidR="00C305A7" w:rsidRPr="00C305A7" w:rsidRDefault="00C305A7" w:rsidP="00D13921">
            <w:pPr>
              <w:pStyle w:val="TableParagraph"/>
              <w:spacing w:before="1"/>
              <w:ind w:left="199"/>
              <w:rPr>
                <w:b/>
                <w:sz w:val="20"/>
                <w:lang w:val="it-IT"/>
              </w:rPr>
            </w:pPr>
            <w:r w:rsidRPr="00C305A7">
              <w:rPr>
                <w:b/>
                <w:sz w:val="20"/>
                <w:lang w:val="it-IT"/>
              </w:rPr>
              <w:t>NELLO</w:t>
            </w:r>
            <w:r w:rsidRPr="00C305A7">
              <w:rPr>
                <w:b/>
                <w:spacing w:val="-1"/>
                <w:sz w:val="20"/>
                <w:lang w:val="it-IT"/>
              </w:rPr>
              <w:t xml:space="preserve"> </w:t>
            </w:r>
            <w:r w:rsidRPr="00C305A7">
              <w:rPr>
                <w:b/>
                <w:sz w:val="20"/>
                <w:lang w:val="it-IT"/>
              </w:rPr>
              <w:t>SPECIFICO SETTORE</w:t>
            </w:r>
            <w:r w:rsidRPr="00C305A7">
              <w:rPr>
                <w:b/>
                <w:spacing w:val="-3"/>
                <w:sz w:val="20"/>
                <w:lang w:val="it-IT"/>
              </w:rPr>
              <w:t xml:space="preserve"> </w:t>
            </w:r>
            <w:r w:rsidRPr="00C305A7">
              <w:rPr>
                <w:b/>
                <w:sz w:val="20"/>
                <w:lang w:val="it-IT"/>
              </w:rPr>
              <w:t>IN</w:t>
            </w:r>
            <w:r w:rsidRPr="00C305A7">
              <w:rPr>
                <w:b/>
                <w:spacing w:val="-1"/>
                <w:sz w:val="20"/>
                <w:lang w:val="it-IT"/>
              </w:rPr>
              <w:t xml:space="preserve"> </w:t>
            </w:r>
            <w:r w:rsidRPr="00C305A7">
              <w:rPr>
                <w:b/>
                <w:sz w:val="20"/>
                <w:lang w:val="it-IT"/>
              </w:rPr>
              <w:t>CUI</w:t>
            </w:r>
            <w:r w:rsidRPr="00C305A7">
              <w:rPr>
                <w:b/>
                <w:spacing w:val="-2"/>
                <w:sz w:val="20"/>
                <w:lang w:val="it-IT"/>
              </w:rPr>
              <w:t xml:space="preserve"> </w:t>
            </w:r>
            <w:r w:rsidRPr="00C305A7">
              <w:rPr>
                <w:b/>
                <w:sz w:val="20"/>
                <w:lang w:val="it-IT"/>
              </w:rPr>
              <w:t>SI</w:t>
            </w:r>
            <w:r w:rsidRPr="00C305A7">
              <w:rPr>
                <w:b/>
                <w:spacing w:val="-3"/>
                <w:sz w:val="20"/>
                <w:lang w:val="it-IT"/>
              </w:rPr>
              <w:t xml:space="preserve"> </w:t>
            </w:r>
            <w:r w:rsidRPr="00C305A7">
              <w:rPr>
                <w:b/>
                <w:sz w:val="20"/>
                <w:lang w:val="it-IT"/>
              </w:rPr>
              <w:t>CONCORRE</w:t>
            </w:r>
          </w:p>
        </w:tc>
        <w:tc>
          <w:tcPr>
            <w:tcW w:w="1397" w:type="dxa"/>
          </w:tcPr>
          <w:p w:rsidR="00C305A7" w:rsidRPr="00C305A7" w:rsidRDefault="00C305A7" w:rsidP="00D13921">
            <w:pPr>
              <w:pStyle w:val="TableParagraph"/>
              <w:rPr>
                <w:sz w:val="20"/>
                <w:lang w:val="it-IT"/>
              </w:rPr>
            </w:pPr>
          </w:p>
        </w:tc>
        <w:tc>
          <w:tcPr>
            <w:tcW w:w="1560" w:type="dxa"/>
          </w:tcPr>
          <w:p w:rsidR="00C305A7" w:rsidRPr="00C305A7" w:rsidRDefault="00C305A7" w:rsidP="00D13921">
            <w:pPr>
              <w:pStyle w:val="TableParagraph"/>
              <w:rPr>
                <w:sz w:val="20"/>
                <w:lang w:val="it-IT"/>
              </w:rPr>
            </w:pPr>
          </w:p>
        </w:tc>
        <w:tc>
          <w:tcPr>
            <w:tcW w:w="1544" w:type="dxa"/>
          </w:tcPr>
          <w:p w:rsidR="00C305A7" w:rsidRPr="00C305A7" w:rsidRDefault="00C305A7" w:rsidP="00D13921">
            <w:pPr>
              <w:pStyle w:val="TableParagraph"/>
              <w:rPr>
                <w:sz w:val="20"/>
                <w:lang w:val="it-IT"/>
              </w:rPr>
            </w:pPr>
          </w:p>
        </w:tc>
      </w:tr>
      <w:tr w:rsidR="00C305A7" w:rsidTr="00D13921">
        <w:trPr>
          <w:trHeight w:val="230"/>
        </w:trPr>
        <w:tc>
          <w:tcPr>
            <w:tcW w:w="3203" w:type="dxa"/>
            <w:vMerge w:val="restart"/>
          </w:tcPr>
          <w:p w:rsidR="00C305A7" w:rsidRPr="00C305A7" w:rsidRDefault="00C305A7" w:rsidP="00D13921">
            <w:pPr>
              <w:pStyle w:val="TableParagraph"/>
              <w:spacing w:before="132"/>
              <w:ind w:left="105" w:right="667"/>
              <w:rPr>
                <w:b/>
                <w:sz w:val="20"/>
                <w:lang w:val="it-IT"/>
              </w:rPr>
            </w:pPr>
            <w:r w:rsidRPr="00C305A7">
              <w:rPr>
                <w:b/>
                <w:sz w:val="20"/>
                <w:lang w:val="it-IT"/>
              </w:rPr>
              <w:t>A1.</w:t>
            </w:r>
            <w:r w:rsidRPr="00C305A7">
              <w:rPr>
                <w:b/>
                <w:spacing w:val="-9"/>
                <w:sz w:val="20"/>
                <w:lang w:val="it-IT"/>
              </w:rPr>
              <w:t xml:space="preserve"> </w:t>
            </w:r>
            <w:r w:rsidRPr="00C305A7">
              <w:rPr>
                <w:b/>
                <w:sz w:val="20"/>
                <w:lang w:val="it-IT"/>
              </w:rPr>
              <w:t>LAUREA</w:t>
            </w:r>
            <w:r w:rsidRPr="00C305A7">
              <w:rPr>
                <w:b/>
                <w:spacing w:val="-8"/>
                <w:sz w:val="20"/>
                <w:lang w:val="it-IT"/>
              </w:rPr>
              <w:t xml:space="preserve"> </w:t>
            </w:r>
            <w:r w:rsidRPr="00C305A7">
              <w:rPr>
                <w:b/>
                <w:sz w:val="20"/>
                <w:lang w:val="it-IT"/>
              </w:rPr>
              <w:t>ATTINENTE</w:t>
            </w:r>
            <w:r w:rsidRPr="00C305A7">
              <w:rPr>
                <w:b/>
                <w:spacing w:val="-47"/>
                <w:sz w:val="20"/>
                <w:lang w:val="it-IT"/>
              </w:rPr>
              <w:t xml:space="preserve"> </w:t>
            </w:r>
            <w:r w:rsidRPr="00C305A7">
              <w:rPr>
                <w:b/>
                <w:sz w:val="20"/>
                <w:lang w:val="it-IT"/>
              </w:rPr>
              <w:t>ALLA SELEZIONE</w:t>
            </w:r>
          </w:p>
          <w:p w:rsidR="00C305A7" w:rsidRPr="00C305A7" w:rsidRDefault="00C305A7" w:rsidP="00D13921">
            <w:pPr>
              <w:pStyle w:val="TableParagraph"/>
              <w:spacing w:line="228" w:lineRule="exact"/>
              <w:ind w:left="105"/>
              <w:rPr>
                <w:sz w:val="20"/>
                <w:lang w:val="it-IT"/>
              </w:rPr>
            </w:pPr>
            <w:r w:rsidRPr="00C305A7">
              <w:rPr>
                <w:sz w:val="20"/>
                <w:lang w:val="it-IT"/>
              </w:rPr>
              <w:t>(vecchio</w:t>
            </w:r>
            <w:r w:rsidRPr="00C305A7">
              <w:rPr>
                <w:spacing w:val="-5"/>
                <w:sz w:val="20"/>
                <w:lang w:val="it-IT"/>
              </w:rPr>
              <w:t xml:space="preserve"> </w:t>
            </w:r>
            <w:r w:rsidRPr="00C305A7">
              <w:rPr>
                <w:sz w:val="20"/>
                <w:lang w:val="it-IT"/>
              </w:rPr>
              <w:t>ordinamento</w:t>
            </w:r>
            <w:r w:rsidRPr="00C305A7">
              <w:rPr>
                <w:spacing w:val="-4"/>
                <w:sz w:val="20"/>
                <w:lang w:val="it-IT"/>
              </w:rPr>
              <w:t xml:space="preserve"> </w:t>
            </w:r>
            <w:r w:rsidRPr="00C305A7">
              <w:rPr>
                <w:sz w:val="20"/>
                <w:lang w:val="it-IT"/>
              </w:rPr>
              <w:t>o</w:t>
            </w:r>
            <w:r w:rsidRPr="00C305A7">
              <w:rPr>
                <w:spacing w:val="-2"/>
                <w:sz w:val="20"/>
                <w:lang w:val="it-IT"/>
              </w:rPr>
              <w:t xml:space="preserve"> </w:t>
            </w:r>
            <w:r w:rsidRPr="00C305A7">
              <w:rPr>
                <w:sz w:val="20"/>
                <w:lang w:val="it-IT"/>
              </w:rPr>
              <w:t>magistrale)</w:t>
            </w:r>
          </w:p>
        </w:tc>
        <w:tc>
          <w:tcPr>
            <w:tcW w:w="1092" w:type="dxa"/>
          </w:tcPr>
          <w:p w:rsidR="00C305A7" w:rsidRPr="00C305A7" w:rsidRDefault="00C305A7" w:rsidP="00D13921">
            <w:pPr>
              <w:pStyle w:val="TableParagraph"/>
              <w:rPr>
                <w:sz w:val="16"/>
                <w:lang w:val="it-IT"/>
              </w:rPr>
            </w:pPr>
          </w:p>
        </w:tc>
        <w:tc>
          <w:tcPr>
            <w:tcW w:w="1090" w:type="dxa"/>
          </w:tcPr>
          <w:p w:rsidR="00C305A7" w:rsidRDefault="00C305A7" w:rsidP="00D13921">
            <w:pPr>
              <w:pStyle w:val="TableParagraph"/>
              <w:spacing w:line="210" w:lineRule="exact"/>
              <w:ind w:left="105"/>
              <w:rPr>
                <w:b/>
                <w:sz w:val="20"/>
              </w:rPr>
            </w:pPr>
            <w:r>
              <w:rPr>
                <w:b/>
                <w:sz w:val="20"/>
              </w:rPr>
              <w:t>PUNTI</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tcBorders>
              <w:top w:val="nil"/>
            </w:tcBorders>
          </w:tcPr>
          <w:p w:rsidR="00C305A7" w:rsidRDefault="00C305A7" w:rsidP="00D13921">
            <w:pPr>
              <w:rPr>
                <w:sz w:val="2"/>
                <w:szCs w:val="2"/>
              </w:rPr>
            </w:pPr>
          </w:p>
        </w:tc>
        <w:tc>
          <w:tcPr>
            <w:tcW w:w="1092" w:type="dxa"/>
          </w:tcPr>
          <w:p w:rsidR="00C305A7" w:rsidRDefault="00C305A7" w:rsidP="00D13921">
            <w:pPr>
              <w:pStyle w:val="TableParagraph"/>
              <w:spacing w:line="210" w:lineRule="exact"/>
              <w:ind w:left="107"/>
              <w:rPr>
                <w:sz w:val="20"/>
              </w:rPr>
            </w:pPr>
            <w:r>
              <w:rPr>
                <w:sz w:val="20"/>
              </w:rPr>
              <w:t>110 e</w:t>
            </w:r>
            <w:r>
              <w:rPr>
                <w:spacing w:val="-1"/>
                <w:sz w:val="20"/>
              </w:rPr>
              <w:t xml:space="preserve"> </w:t>
            </w:r>
            <w:r>
              <w:rPr>
                <w:sz w:val="20"/>
              </w:rPr>
              <w:t>lode</w:t>
            </w:r>
          </w:p>
        </w:tc>
        <w:tc>
          <w:tcPr>
            <w:tcW w:w="1090" w:type="dxa"/>
          </w:tcPr>
          <w:p w:rsidR="00C305A7" w:rsidRDefault="00C305A7" w:rsidP="00D13921">
            <w:pPr>
              <w:pStyle w:val="TableParagraph"/>
              <w:spacing w:line="210" w:lineRule="exact"/>
              <w:ind w:left="105"/>
              <w:rPr>
                <w:b/>
                <w:sz w:val="20"/>
              </w:rPr>
            </w:pPr>
            <w:r>
              <w:rPr>
                <w:b/>
                <w:sz w:val="20"/>
              </w:rPr>
              <w:t>20</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tcBorders>
              <w:top w:val="nil"/>
            </w:tcBorders>
          </w:tcPr>
          <w:p w:rsidR="00C305A7" w:rsidRDefault="00C305A7" w:rsidP="00D13921">
            <w:pPr>
              <w:rPr>
                <w:sz w:val="2"/>
                <w:szCs w:val="2"/>
              </w:rPr>
            </w:pPr>
          </w:p>
        </w:tc>
        <w:tc>
          <w:tcPr>
            <w:tcW w:w="1092" w:type="dxa"/>
          </w:tcPr>
          <w:p w:rsidR="00C305A7" w:rsidRDefault="00C305A7" w:rsidP="00D13921">
            <w:pPr>
              <w:pStyle w:val="TableParagraph"/>
              <w:spacing w:line="210" w:lineRule="exact"/>
              <w:ind w:left="107"/>
              <w:rPr>
                <w:sz w:val="20"/>
              </w:rPr>
            </w:pPr>
            <w:r>
              <w:rPr>
                <w:sz w:val="20"/>
              </w:rPr>
              <w:t>100 -</w:t>
            </w:r>
            <w:r>
              <w:rPr>
                <w:spacing w:val="-2"/>
                <w:sz w:val="20"/>
              </w:rPr>
              <w:t xml:space="preserve"> </w:t>
            </w:r>
            <w:r>
              <w:rPr>
                <w:sz w:val="20"/>
              </w:rPr>
              <w:t>110</w:t>
            </w:r>
          </w:p>
        </w:tc>
        <w:tc>
          <w:tcPr>
            <w:tcW w:w="1090" w:type="dxa"/>
          </w:tcPr>
          <w:p w:rsidR="00C305A7" w:rsidRDefault="00C305A7" w:rsidP="00D13921">
            <w:pPr>
              <w:pStyle w:val="TableParagraph"/>
              <w:spacing w:line="210" w:lineRule="exact"/>
              <w:ind w:left="105"/>
              <w:rPr>
                <w:b/>
                <w:sz w:val="20"/>
              </w:rPr>
            </w:pPr>
            <w:r>
              <w:rPr>
                <w:b/>
                <w:sz w:val="20"/>
              </w:rPr>
              <w:t>18</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tcBorders>
              <w:top w:val="nil"/>
            </w:tcBorders>
          </w:tcPr>
          <w:p w:rsidR="00C305A7" w:rsidRDefault="00C305A7" w:rsidP="00D13921">
            <w:pPr>
              <w:rPr>
                <w:sz w:val="2"/>
                <w:szCs w:val="2"/>
              </w:rPr>
            </w:pPr>
          </w:p>
        </w:tc>
        <w:tc>
          <w:tcPr>
            <w:tcW w:w="1092" w:type="dxa"/>
          </w:tcPr>
          <w:p w:rsidR="00C305A7" w:rsidRDefault="00C305A7" w:rsidP="00D13921">
            <w:pPr>
              <w:pStyle w:val="TableParagraph"/>
              <w:spacing w:line="210" w:lineRule="exact"/>
              <w:ind w:left="107"/>
              <w:rPr>
                <w:sz w:val="20"/>
              </w:rPr>
            </w:pPr>
            <w:r>
              <w:rPr>
                <w:sz w:val="20"/>
              </w:rPr>
              <w:t>&lt; 100</w:t>
            </w:r>
          </w:p>
        </w:tc>
        <w:tc>
          <w:tcPr>
            <w:tcW w:w="1090" w:type="dxa"/>
          </w:tcPr>
          <w:p w:rsidR="00C305A7" w:rsidRDefault="00C305A7" w:rsidP="00D13921">
            <w:pPr>
              <w:pStyle w:val="TableParagraph"/>
              <w:spacing w:line="210" w:lineRule="exact"/>
              <w:ind w:left="105"/>
              <w:rPr>
                <w:b/>
                <w:sz w:val="20"/>
              </w:rPr>
            </w:pPr>
            <w:r>
              <w:rPr>
                <w:b/>
                <w:sz w:val="20"/>
              </w:rPr>
              <w:t>15</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val="restart"/>
          </w:tcPr>
          <w:p w:rsidR="00C305A7" w:rsidRPr="00C305A7" w:rsidRDefault="00C305A7" w:rsidP="00D13921">
            <w:pPr>
              <w:pStyle w:val="TableParagraph"/>
              <w:spacing w:before="12"/>
              <w:ind w:left="105" w:right="667"/>
              <w:rPr>
                <w:b/>
                <w:sz w:val="20"/>
                <w:lang w:val="it-IT"/>
              </w:rPr>
            </w:pPr>
            <w:r w:rsidRPr="00C305A7">
              <w:rPr>
                <w:b/>
                <w:sz w:val="20"/>
                <w:lang w:val="it-IT"/>
              </w:rPr>
              <w:t>A2.</w:t>
            </w:r>
            <w:r w:rsidRPr="00C305A7">
              <w:rPr>
                <w:b/>
                <w:spacing w:val="-9"/>
                <w:sz w:val="20"/>
                <w:lang w:val="it-IT"/>
              </w:rPr>
              <w:t xml:space="preserve"> </w:t>
            </w:r>
            <w:r w:rsidRPr="00C305A7">
              <w:rPr>
                <w:b/>
                <w:sz w:val="20"/>
                <w:lang w:val="it-IT"/>
              </w:rPr>
              <w:t>LAUREA</w:t>
            </w:r>
            <w:r w:rsidRPr="00C305A7">
              <w:rPr>
                <w:b/>
                <w:spacing w:val="-8"/>
                <w:sz w:val="20"/>
                <w:lang w:val="it-IT"/>
              </w:rPr>
              <w:t xml:space="preserve"> </w:t>
            </w:r>
            <w:r w:rsidRPr="00C305A7">
              <w:rPr>
                <w:b/>
                <w:sz w:val="20"/>
                <w:lang w:val="it-IT"/>
              </w:rPr>
              <w:t>ATTINENTE</w:t>
            </w:r>
            <w:r w:rsidRPr="00C305A7">
              <w:rPr>
                <w:b/>
                <w:spacing w:val="-47"/>
                <w:sz w:val="20"/>
                <w:lang w:val="it-IT"/>
              </w:rPr>
              <w:t xml:space="preserve"> </w:t>
            </w:r>
            <w:r w:rsidRPr="00C305A7">
              <w:rPr>
                <w:b/>
                <w:sz w:val="20"/>
                <w:lang w:val="it-IT"/>
              </w:rPr>
              <w:t>ALLA SELEZIONE</w:t>
            </w:r>
          </w:p>
          <w:p w:rsidR="00C305A7" w:rsidRPr="00C305A7" w:rsidRDefault="00C305A7" w:rsidP="00D13921">
            <w:pPr>
              <w:pStyle w:val="TableParagraph"/>
              <w:spacing w:line="218" w:lineRule="exact"/>
              <w:ind w:left="105"/>
              <w:rPr>
                <w:sz w:val="20"/>
                <w:lang w:val="it-IT"/>
              </w:rPr>
            </w:pPr>
            <w:r w:rsidRPr="00C305A7">
              <w:rPr>
                <w:sz w:val="20"/>
                <w:lang w:val="it-IT"/>
              </w:rPr>
              <w:t>(triennale,</w:t>
            </w:r>
            <w:r w:rsidRPr="00C305A7">
              <w:rPr>
                <w:spacing w:val="-1"/>
                <w:sz w:val="20"/>
                <w:lang w:val="it-IT"/>
              </w:rPr>
              <w:t xml:space="preserve"> </w:t>
            </w:r>
            <w:r w:rsidRPr="00C305A7">
              <w:rPr>
                <w:sz w:val="20"/>
                <w:lang w:val="it-IT"/>
              </w:rPr>
              <w:t>in</w:t>
            </w:r>
            <w:r w:rsidRPr="00C305A7">
              <w:rPr>
                <w:spacing w:val="-1"/>
                <w:sz w:val="20"/>
                <w:lang w:val="it-IT"/>
              </w:rPr>
              <w:t xml:space="preserve"> </w:t>
            </w:r>
            <w:r w:rsidRPr="00C305A7">
              <w:rPr>
                <w:sz w:val="20"/>
                <w:lang w:val="it-IT"/>
              </w:rPr>
              <w:t>alternativa</w:t>
            </w:r>
            <w:r w:rsidRPr="00C305A7">
              <w:rPr>
                <w:spacing w:val="-1"/>
                <w:sz w:val="20"/>
                <w:lang w:val="it-IT"/>
              </w:rPr>
              <w:t xml:space="preserve"> </w:t>
            </w:r>
            <w:r w:rsidRPr="00C305A7">
              <w:rPr>
                <w:sz w:val="20"/>
                <w:lang w:val="it-IT"/>
              </w:rPr>
              <w:t>al</w:t>
            </w:r>
            <w:r w:rsidRPr="00C305A7">
              <w:rPr>
                <w:spacing w:val="-1"/>
                <w:sz w:val="20"/>
                <w:lang w:val="it-IT"/>
              </w:rPr>
              <w:t xml:space="preserve"> </w:t>
            </w:r>
            <w:r w:rsidRPr="00C305A7">
              <w:rPr>
                <w:sz w:val="20"/>
                <w:lang w:val="it-IT"/>
              </w:rPr>
              <w:t>punto A1)</w:t>
            </w:r>
          </w:p>
        </w:tc>
        <w:tc>
          <w:tcPr>
            <w:tcW w:w="1092" w:type="dxa"/>
          </w:tcPr>
          <w:p w:rsidR="00C305A7" w:rsidRDefault="00C305A7" w:rsidP="00D13921">
            <w:pPr>
              <w:pStyle w:val="TableParagraph"/>
              <w:spacing w:line="210" w:lineRule="exact"/>
              <w:ind w:left="107"/>
              <w:rPr>
                <w:sz w:val="20"/>
              </w:rPr>
            </w:pPr>
            <w:r>
              <w:rPr>
                <w:sz w:val="20"/>
              </w:rPr>
              <w:t>110 e</w:t>
            </w:r>
            <w:r>
              <w:rPr>
                <w:spacing w:val="-1"/>
                <w:sz w:val="20"/>
              </w:rPr>
              <w:t xml:space="preserve"> </w:t>
            </w:r>
            <w:r>
              <w:rPr>
                <w:sz w:val="20"/>
              </w:rPr>
              <w:t>lode</w:t>
            </w:r>
          </w:p>
        </w:tc>
        <w:tc>
          <w:tcPr>
            <w:tcW w:w="1090" w:type="dxa"/>
          </w:tcPr>
          <w:p w:rsidR="00C305A7" w:rsidRDefault="00C305A7" w:rsidP="00D13921">
            <w:pPr>
              <w:pStyle w:val="TableParagraph"/>
              <w:spacing w:line="210" w:lineRule="exact"/>
              <w:ind w:left="105"/>
              <w:rPr>
                <w:b/>
                <w:sz w:val="20"/>
              </w:rPr>
            </w:pPr>
            <w:r>
              <w:rPr>
                <w:b/>
                <w:sz w:val="20"/>
              </w:rPr>
              <w:t>12</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tcBorders>
              <w:top w:val="nil"/>
            </w:tcBorders>
          </w:tcPr>
          <w:p w:rsidR="00C305A7" w:rsidRDefault="00C305A7" w:rsidP="00D13921">
            <w:pPr>
              <w:rPr>
                <w:sz w:val="2"/>
                <w:szCs w:val="2"/>
              </w:rPr>
            </w:pPr>
          </w:p>
        </w:tc>
        <w:tc>
          <w:tcPr>
            <w:tcW w:w="1092" w:type="dxa"/>
          </w:tcPr>
          <w:p w:rsidR="00C305A7" w:rsidRDefault="00C305A7" w:rsidP="00D13921">
            <w:pPr>
              <w:pStyle w:val="TableParagraph"/>
              <w:spacing w:line="210" w:lineRule="exact"/>
              <w:ind w:left="107"/>
              <w:rPr>
                <w:sz w:val="20"/>
              </w:rPr>
            </w:pPr>
            <w:r>
              <w:rPr>
                <w:sz w:val="20"/>
              </w:rPr>
              <w:t>100-110</w:t>
            </w:r>
          </w:p>
        </w:tc>
        <w:tc>
          <w:tcPr>
            <w:tcW w:w="1090" w:type="dxa"/>
          </w:tcPr>
          <w:p w:rsidR="00C305A7" w:rsidRDefault="00C305A7" w:rsidP="00D13921">
            <w:pPr>
              <w:pStyle w:val="TableParagraph"/>
              <w:spacing w:line="210" w:lineRule="exact"/>
              <w:ind w:left="105"/>
              <w:rPr>
                <w:b/>
                <w:sz w:val="20"/>
              </w:rPr>
            </w:pPr>
            <w:r>
              <w:rPr>
                <w:b/>
                <w:sz w:val="20"/>
              </w:rPr>
              <w:t>10</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230"/>
        </w:trPr>
        <w:tc>
          <w:tcPr>
            <w:tcW w:w="3203" w:type="dxa"/>
            <w:vMerge/>
            <w:tcBorders>
              <w:top w:val="nil"/>
            </w:tcBorders>
          </w:tcPr>
          <w:p w:rsidR="00C305A7" w:rsidRDefault="00C305A7" w:rsidP="00D13921">
            <w:pPr>
              <w:rPr>
                <w:sz w:val="2"/>
                <w:szCs w:val="2"/>
              </w:rPr>
            </w:pPr>
          </w:p>
        </w:tc>
        <w:tc>
          <w:tcPr>
            <w:tcW w:w="1092" w:type="dxa"/>
          </w:tcPr>
          <w:p w:rsidR="00C305A7" w:rsidRDefault="00C305A7" w:rsidP="00D13921">
            <w:pPr>
              <w:pStyle w:val="TableParagraph"/>
              <w:spacing w:line="210" w:lineRule="exact"/>
              <w:ind w:left="107"/>
              <w:rPr>
                <w:sz w:val="20"/>
              </w:rPr>
            </w:pPr>
            <w:r>
              <w:rPr>
                <w:sz w:val="20"/>
              </w:rPr>
              <w:t>&lt; 100</w:t>
            </w:r>
          </w:p>
        </w:tc>
        <w:tc>
          <w:tcPr>
            <w:tcW w:w="1090" w:type="dxa"/>
          </w:tcPr>
          <w:p w:rsidR="00C305A7" w:rsidRDefault="00C305A7" w:rsidP="00D13921">
            <w:pPr>
              <w:pStyle w:val="TableParagraph"/>
              <w:spacing w:line="210" w:lineRule="exact"/>
              <w:ind w:left="105"/>
              <w:rPr>
                <w:b/>
                <w:sz w:val="20"/>
              </w:rPr>
            </w:pPr>
            <w:r>
              <w:rPr>
                <w:b/>
                <w:w w:val="99"/>
                <w:sz w:val="20"/>
              </w:rPr>
              <w:t>8</w:t>
            </w:r>
          </w:p>
        </w:tc>
        <w:tc>
          <w:tcPr>
            <w:tcW w:w="1397" w:type="dxa"/>
          </w:tcPr>
          <w:p w:rsidR="00C305A7" w:rsidRDefault="00C305A7" w:rsidP="00D13921">
            <w:pPr>
              <w:pStyle w:val="TableParagraph"/>
              <w:rPr>
                <w:sz w:val="16"/>
              </w:rPr>
            </w:pPr>
          </w:p>
        </w:tc>
        <w:tc>
          <w:tcPr>
            <w:tcW w:w="1560" w:type="dxa"/>
          </w:tcPr>
          <w:p w:rsidR="00C305A7" w:rsidRDefault="00C305A7" w:rsidP="00D13921">
            <w:pPr>
              <w:pStyle w:val="TableParagraph"/>
              <w:rPr>
                <w:sz w:val="16"/>
              </w:rPr>
            </w:pPr>
          </w:p>
        </w:tc>
        <w:tc>
          <w:tcPr>
            <w:tcW w:w="1544" w:type="dxa"/>
          </w:tcPr>
          <w:p w:rsidR="00C305A7" w:rsidRDefault="00C305A7" w:rsidP="00D13921">
            <w:pPr>
              <w:pStyle w:val="TableParagraph"/>
              <w:rPr>
                <w:sz w:val="16"/>
              </w:rPr>
            </w:pPr>
          </w:p>
        </w:tc>
      </w:tr>
      <w:tr w:rsidR="00C305A7" w:rsidTr="00D13921">
        <w:trPr>
          <w:trHeight w:val="691"/>
        </w:trPr>
        <w:tc>
          <w:tcPr>
            <w:tcW w:w="3203" w:type="dxa"/>
          </w:tcPr>
          <w:p w:rsidR="00C305A7" w:rsidRPr="00C305A7" w:rsidRDefault="00C305A7" w:rsidP="00D13921">
            <w:pPr>
              <w:pStyle w:val="TableParagraph"/>
              <w:ind w:left="105"/>
              <w:rPr>
                <w:b/>
                <w:sz w:val="20"/>
                <w:lang w:val="it-IT"/>
              </w:rPr>
            </w:pPr>
            <w:r w:rsidRPr="00C305A7">
              <w:rPr>
                <w:b/>
                <w:sz w:val="20"/>
                <w:lang w:val="it-IT"/>
              </w:rPr>
              <w:t>A3.</w:t>
            </w:r>
            <w:r w:rsidRPr="00C305A7">
              <w:rPr>
                <w:b/>
                <w:spacing w:val="-2"/>
                <w:sz w:val="20"/>
                <w:lang w:val="it-IT"/>
              </w:rPr>
              <w:t xml:space="preserve"> </w:t>
            </w:r>
            <w:r w:rsidRPr="00C305A7">
              <w:rPr>
                <w:b/>
                <w:sz w:val="20"/>
                <w:lang w:val="it-IT"/>
              </w:rPr>
              <w:t>DIPLOMA</w:t>
            </w:r>
            <w:r w:rsidRPr="00C305A7">
              <w:rPr>
                <w:b/>
                <w:spacing w:val="-2"/>
                <w:sz w:val="20"/>
                <w:lang w:val="it-IT"/>
              </w:rPr>
              <w:t xml:space="preserve"> </w:t>
            </w:r>
            <w:r w:rsidRPr="00C305A7">
              <w:rPr>
                <w:b/>
                <w:sz w:val="20"/>
                <w:lang w:val="it-IT"/>
              </w:rPr>
              <w:t>ATTINENTE</w:t>
            </w:r>
          </w:p>
          <w:p w:rsidR="00C305A7" w:rsidRPr="00C305A7" w:rsidRDefault="00C305A7" w:rsidP="00D13921">
            <w:pPr>
              <w:pStyle w:val="TableParagraph"/>
              <w:spacing w:line="230" w:lineRule="atLeast"/>
              <w:ind w:left="105" w:right="140"/>
              <w:rPr>
                <w:sz w:val="20"/>
                <w:lang w:val="it-IT"/>
              </w:rPr>
            </w:pPr>
            <w:r w:rsidRPr="00C305A7">
              <w:rPr>
                <w:b/>
                <w:sz w:val="20"/>
                <w:lang w:val="it-IT"/>
              </w:rPr>
              <w:t xml:space="preserve">ALLA SELEZIONE </w:t>
            </w:r>
            <w:r w:rsidRPr="00C305A7">
              <w:rPr>
                <w:sz w:val="20"/>
                <w:lang w:val="it-IT"/>
              </w:rPr>
              <w:t>(in alternativa</w:t>
            </w:r>
            <w:r w:rsidRPr="00C305A7">
              <w:rPr>
                <w:spacing w:val="-48"/>
                <w:sz w:val="20"/>
                <w:lang w:val="it-IT"/>
              </w:rPr>
              <w:t xml:space="preserve"> </w:t>
            </w:r>
            <w:r w:rsidRPr="00C305A7">
              <w:rPr>
                <w:sz w:val="20"/>
                <w:lang w:val="it-IT"/>
              </w:rPr>
              <w:t>ai</w:t>
            </w:r>
            <w:r w:rsidRPr="00C305A7">
              <w:rPr>
                <w:spacing w:val="-1"/>
                <w:sz w:val="20"/>
                <w:lang w:val="it-IT"/>
              </w:rPr>
              <w:t xml:space="preserve"> </w:t>
            </w:r>
            <w:r w:rsidRPr="00C305A7">
              <w:rPr>
                <w:sz w:val="20"/>
                <w:lang w:val="it-IT"/>
              </w:rPr>
              <w:t>punti</w:t>
            </w:r>
            <w:r w:rsidRPr="00C305A7">
              <w:rPr>
                <w:spacing w:val="-1"/>
                <w:sz w:val="20"/>
                <w:lang w:val="it-IT"/>
              </w:rPr>
              <w:t xml:space="preserve"> </w:t>
            </w:r>
            <w:r w:rsidRPr="00C305A7">
              <w:rPr>
                <w:sz w:val="20"/>
                <w:lang w:val="it-IT"/>
              </w:rPr>
              <w:t>A1</w:t>
            </w:r>
            <w:r w:rsidRPr="00C305A7">
              <w:rPr>
                <w:spacing w:val="1"/>
                <w:sz w:val="20"/>
                <w:lang w:val="it-IT"/>
              </w:rPr>
              <w:t xml:space="preserve"> </w:t>
            </w:r>
            <w:r w:rsidRPr="00C305A7">
              <w:rPr>
                <w:sz w:val="20"/>
                <w:lang w:val="it-IT"/>
              </w:rPr>
              <w:t>e A2)</w:t>
            </w:r>
          </w:p>
        </w:tc>
        <w:tc>
          <w:tcPr>
            <w:tcW w:w="1092" w:type="dxa"/>
          </w:tcPr>
          <w:p w:rsidR="00C305A7" w:rsidRPr="00C305A7" w:rsidRDefault="00C305A7" w:rsidP="00D13921">
            <w:pPr>
              <w:pStyle w:val="TableParagraph"/>
              <w:rPr>
                <w:sz w:val="20"/>
                <w:lang w:val="it-IT"/>
              </w:rPr>
            </w:pPr>
          </w:p>
        </w:tc>
        <w:tc>
          <w:tcPr>
            <w:tcW w:w="1090" w:type="dxa"/>
          </w:tcPr>
          <w:p w:rsidR="00C305A7" w:rsidRPr="00C305A7" w:rsidRDefault="00C305A7" w:rsidP="00D13921">
            <w:pPr>
              <w:pStyle w:val="TableParagraph"/>
              <w:spacing w:before="1"/>
              <w:rPr>
                <w:sz w:val="20"/>
                <w:lang w:val="it-IT"/>
              </w:rPr>
            </w:pPr>
          </w:p>
          <w:p w:rsidR="00C305A7" w:rsidRDefault="00C305A7" w:rsidP="00D13921">
            <w:pPr>
              <w:pStyle w:val="TableParagraph"/>
              <w:ind w:left="105"/>
              <w:rPr>
                <w:b/>
                <w:sz w:val="20"/>
              </w:rPr>
            </w:pPr>
            <w:r>
              <w:rPr>
                <w:b/>
                <w:w w:val="99"/>
                <w:sz w:val="20"/>
              </w:rPr>
              <w:t>5</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690"/>
        </w:trPr>
        <w:tc>
          <w:tcPr>
            <w:tcW w:w="3203" w:type="dxa"/>
          </w:tcPr>
          <w:p w:rsidR="00C305A7" w:rsidRPr="00C305A7" w:rsidRDefault="00C305A7" w:rsidP="00D13921">
            <w:pPr>
              <w:pStyle w:val="TableParagraph"/>
              <w:spacing w:line="230" w:lineRule="atLeast"/>
              <w:ind w:left="105" w:right="186"/>
              <w:rPr>
                <w:b/>
                <w:sz w:val="20"/>
                <w:lang w:val="it-IT"/>
              </w:rPr>
            </w:pPr>
            <w:r w:rsidRPr="00C305A7">
              <w:rPr>
                <w:b/>
                <w:sz w:val="20"/>
                <w:lang w:val="it-IT"/>
              </w:rPr>
              <w:t>A4.</w:t>
            </w:r>
            <w:r w:rsidRPr="00C305A7">
              <w:rPr>
                <w:b/>
                <w:spacing w:val="-7"/>
                <w:sz w:val="20"/>
                <w:lang w:val="it-IT"/>
              </w:rPr>
              <w:t xml:space="preserve"> </w:t>
            </w:r>
            <w:r w:rsidRPr="00C305A7">
              <w:rPr>
                <w:b/>
                <w:sz w:val="20"/>
                <w:lang w:val="it-IT"/>
              </w:rPr>
              <w:t>DOTTORATO</w:t>
            </w:r>
            <w:r w:rsidRPr="00C305A7">
              <w:rPr>
                <w:b/>
                <w:spacing w:val="-5"/>
                <w:sz w:val="20"/>
                <w:lang w:val="it-IT"/>
              </w:rPr>
              <w:t xml:space="preserve"> </w:t>
            </w:r>
            <w:r w:rsidRPr="00C305A7">
              <w:rPr>
                <w:b/>
                <w:sz w:val="20"/>
                <w:lang w:val="it-IT"/>
              </w:rPr>
              <w:t>DI</w:t>
            </w:r>
            <w:r w:rsidRPr="00C305A7">
              <w:rPr>
                <w:b/>
                <w:spacing w:val="-7"/>
                <w:sz w:val="20"/>
                <w:lang w:val="it-IT"/>
              </w:rPr>
              <w:t xml:space="preserve"> </w:t>
            </w:r>
            <w:r w:rsidRPr="00C305A7">
              <w:rPr>
                <w:b/>
                <w:sz w:val="20"/>
                <w:lang w:val="it-IT"/>
              </w:rPr>
              <w:t>RICERCA</w:t>
            </w:r>
            <w:r w:rsidRPr="00C305A7">
              <w:rPr>
                <w:b/>
                <w:spacing w:val="-47"/>
                <w:sz w:val="20"/>
                <w:lang w:val="it-IT"/>
              </w:rPr>
              <w:t xml:space="preserve"> </w:t>
            </w:r>
            <w:r w:rsidRPr="00C305A7">
              <w:rPr>
                <w:b/>
                <w:sz w:val="20"/>
                <w:lang w:val="it-IT"/>
              </w:rPr>
              <w:t>ATTINENTE ALLA</w:t>
            </w:r>
            <w:r w:rsidRPr="00C305A7">
              <w:rPr>
                <w:b/>
                <w:spacing w:val="1"/>
                <w:sz w:val="20"/>
                <w:lang w:val="it-IT"/>
              </w:rPr>
              <w:t xml:space="preserve"> </w:t>
            </w:r>
            <w:r w:rsidRPr="00C305A7">
              <w:rPr>
                <w:b/>
                <w:sz w:val="20"/>
                <w:lang w:val="it-IT"/>
              </w:rPr>
              <w:t>SELEZIONE</w:t>
            </w:r>
          </w:p>
        </w:tc>
        <w:tc>
          <w:tcPr>
            <w:tcW w:w="1092" w:type="dxa"/>
          </w:tcPr>
          <w:p w:rsidR="00C305A7" w:rsidRPr="00C305A7" w:rsidRDefault="00C305A7" w:rsidP="00D13921">
            <w:pPr>
              <w:pStyle w:val="TableParagraph"/>
              <w:rPr>
                <w:sz w:val="20"/>
                <w:lang w:val="it-IT"/>
              </w:rPr>
            </w:pPr>
          </w:p>
        </w:tc>
        <w:tc>
          <w:tcPr>
            <w:tcW w:w="1090" w:type="dxa"/>
          </w:tcPr>
          <w:p w:rsidR="00C305A7" w:rsidRPr="00C305A7" w:rsidRDefault="00C305A7" w:rsidP="00D13921">
            <w:pPr>
              <w:pStyle w:val="TableParagraph"/>
              <w:rPr>
                <w:sz w:val="20"/>
                <w:lang w:val="it-IT"/>
              </w:rPr>
            </w:pPr>
          </w:p>
          <w:p w:rsidR="00C305A7" w:rsidRDefault="00C305A7" w:rsidP="00D13921">
            <w:pPr>
              <w:pStyle w:val="TableParagraph"/>
              <w:ind w:left="105"/>
              <w:rPr>
                <w:b/>
                <w:sz w:val="20"/>
              </w:rPr>
            </w:pPr>
            <w:r>
              <w:rPr>
                <w:b/>
                <w:w w:val="99"/>
                <w:sz w:val="20"/>
              </w:rPr>
              <w:t>5</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957"/>
        </w:trPr>
        <w:tc>
          <w:tcPr>
            <w:tcW w:w="3203" w:type="dxa"/>
          </w:tcPr>
          <w:p w:rsidR="00C305A7" w:rsidRPr="00C305A7" w:rsidRDefault="00C305A7" w:rsidP="00D13921">
            <w:pPr>
              <w:pStyle w:val="TableParagraph"/>
              <w:spacing w:before="132"/>
              <w:ind w:left="105" w:right="202"/>
              <w:rPr>
                <w:b/>
                <w:sz w:val="20"/>
                <w:lang w:val="it-IT"/>
              </w:rPr>
            </w:pPr>
            <w:r w:rsidRPr="00C305A7">
              <w:rPr>
                <w:b/>
                <w:sz w:val="20"/>
                <w:lang w:val="it-IT"/>
              </w:rPr>
              <w:t>A5.</w:t>
            </w:r>
            <w:r w:rsidRPr="00C305A7">
              <w:rPr>
                <w:b/>
                <w:spacing w:val="-9"/>
                <w:sz w:val="20"/>
                <w:lang w:val="it-IT"/>
              </w:rPr>
              <w:t xml:space="preserve"> </w:t>
            </w:r>
            <w:r w:rsidRPr="00C305A7">
              <w:rPr>
                <w:b/>
                <w:sz w:val="20"/>
                <w:lang w:val="it-IT"/>
              </w:rPr>
              <w:t>MASTER</w:t>
            </w:r>
            <w:r w:rsidRPr="00C305A7">
              <w:rPr>
                <w:b/>
                <w:spacing w:val="-9"/>
                <w:sz w:val="20"/>
                <w:lang w:val="it-IT"/>
              </w:rPr>
              <w:t xml:space="preserve"> </w:t>
            </w:r>
            <w:r w:rsidRPr="00C305A7">
              <w:rPr>
                <w:b/>
                <w:sz w:val="20"/>
                <w:lang w:val="it-IT"/>
              </w:rPr>
              <w:t>UNIVERSITARIO</w:t>
            </w:r>
            <w:r w:rsidRPr="00C305A7">
              <w:rPr>
                <w:b/>
                <w:spacing w:val="-47"/>
                <w:sz w:val="20"/>
                <w:lang w:val="it-IT"/>
              </w:rPr>
              <w:t xml:space="preserve"> </w:t>
            </w:r>
            <w:r w:rsidRPr="00C305A7">
              <w:rPr>
                <w:b/>
                <w:sz w:val="20"/>
                <w:lang w:val="it-IT"/>
              </w:rPr>
              <w:t>DI II LIVELLO ATTINENTE</w:t>
            </w:r>
            <w:r w:rsidRPr="00C305A7">
              <w:rPr>
                <w:b/>
                <w:spacing w:val="1"/>
                <w:sz w:val="20"/>
                <w:lang w:val="it-IT"/>
              </w:rPr>
              <w:t xml:space="preserve"> </w:t>
            </w:r>
            <w:r w:rsidRPr="00C305A7">
              <w:rPr>
                <w:b/>
                <w:sz w:val="20"/>
                <w:lang w:val="it-IT"/>
              </w:rPr>
              <w:t>ALLA</w:t>
            </w:r>
            <w:r w:rsidRPr="00C305A7">
              <w:rPr>
                <w:b/>
                <w:spacing w:val="-1"/>
                <w:sz w:val="20"/>
                <w:lang w:val="it-IT"/>
              </w:rPr>
              <w:t xml:space="preserve"> </w:t>
            </w:r>
            <w:r w:rsidRPr="00C305A7">
              <w:rPr>
                <w:b/>
                <w:sz w:val="20"/>
                <w:lang w:val="it-IT"/>
              </w:rPr>
              <w:t>SELEZIONE</w:t>
            </w:r>
          </w:p>
        </w:tc>
        <w:tc>
          <w:tcPr>
            <w:tcW w:w="1092" w:type="dxa"/>
          </w:tcPr>
          <w:p w:rsidR="00C305A7" w:rsidRPr="00C305A7" w:rsidRDefault="00C305A7" w:rsidP="00D13921">
            <w:pPr>
              <w:pStyle w:val="TableParagraph"/>
              <w:rPr>
                <w:sz w:val="20"/>
                <w:lang w:val="it-IT"/>
              </w:rPr>
            </w:pPr>
          </w:p>
        </w:tc>
        <w:tc>
          <w:tcPr>
            <w:tcW w:w="1090" w:type="dxa"/>
          </w:tcPr>
          <w:p w:rsidR="00C305A7" w:rsidRPr="00C305A7" w:rsidRDefault="00C305A7" w:rsidP="00D13921">
            <w:pPr>
              <w:pStyle w:val="TableParagraph"/>
              <w:rPr>
                <w:sz w:val="20"/>
                <w:lang w:val="it-IT"/>
              </w:rPr>
            </w:pPr>
          </w:p>
          <w:p w:rsidR="00C305A7" w:rsidRDefault="00C305A7" w:rsidP="00D13921">
            <w:pPr>
              <w:pStyle w:val="TableParagraph"/>
              <w:spacing w:before="132"/>
              <w:ind w:left="105"/>
              <w:rPr>
                <w:b/>
                <w:sz w:val="20"/>
              </w:rPr>
            </w:pPr>
            <w:r>
              <w:rPr>
                <w:b/>
                <w:w w:val="99"/>
                <w:sz w:val="20"/>
              </w:rPr>
              <w:t>5</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957"/>
        </w:trPr>
        <w:tc>
          <w:tcPr>
            <w:tcW w:w="3203" w:type="dxa"/>
          </w:tcPr>
          <w:p w:rsidR="00C305A7" w:rsidRPr="00C305A7" w:rsidRDefault="00C305A7" w:rsidP="00D13921">
            <w:pPr>
              <w:pStyle w:val="TableParagraph"/>
              <w:spacing w:before="134"/>
              <w:ind w:left="105" w:right="202"/>
              <w:rPr>
                <w:b/>
                <w:sz w:val="20"/>
                <w:lang w:val="it-IT"/>
              </w:rPr>
            </w:pPr>
            <w:r w:rsidRPr="00C305A7">
              <w:rPr>
                <w:b/>
                <w:sz w:val="20"/>
                <w:lang w:val="it-IT"/>
              </w:rPr>
              <w:t>A6.</w:t>
            </w:r>
            <w:r w:rsidRPr="00C305A7">
              <w:rPr>
                <w:b/>
                <w:spacing w:val="-9"/>
                <w:sz w:val="20"/>
                <w:lang w:val="it-IT"/>
              </w:rPr>
              <w:t xml:space="preserve"> </w:t>
            </w:r>
            <w:r w:rsidRPr="00C305A7">
              <w:rPr>
                <w:b/>
                <w:sz w:val="20"/>
                <w:lang w:val="it-IT"/>
              </w:rPr>
              <w:t>MASTER</w:t>
            </w:r>
            <w:r w:rsidRPr="00C305A7">
              <w:rPr>
                <w:b/>
                <w:spacing w:val="-9"/>
                <w:sz w:val="20"/>
                <w:lang w:val="it-IT"/>
              </w:rPr>
              <w:t xml:space="preserve"> </w:t>
            </w:r>
            <w:r w:rsidRPr="00C305A7">
              <w:rPr>
                <w:b/>
                <w:sz w:val="20"/>
                <w:lang w:val="it-IT"/>
              </w:rPr>
              <w:t>UNIVERSITARIO</w:t>
            </w:r>
            <w:r w:rsidRPr="00C305A7">
              <w:rPr>
                <w:b/>
                <w:spacing w:val="-47"/>
                <w:sz w:val="20"/>
                <w:lang w:val="it-IT"/>
              </w:rPr>
              <w:t xml:space="preserve"> </w:t>
            </w:r>
            <w:r w:rsidRPr="00C305A7">
              <w:rPr>
                <w:b/>
                <w:sz w:val="20"/>
                <w:lang w:val="it-IT"/>
              </w:rPr>
              <w:t>DI I LIVELLO ATTINENTE</w:t>
            </w:r>
            <w:r w:rsidRPr="00C305A7">
              <w:rPr>
                <w:b/>
                <w:spacing w:val="1"/>
                <w:sz w:val="20"/>
                <w:lang w:val="it-IT"/>
              </w:rPr>
              <w:t xml:space="preserve"> </w:t>
            </w:r>
            <w:r w:rsidRPr="00C305A7">
              <w:rPr>
                <w:b/>
                <w:sz w:val="20"/>
                <w:lang w:val="it-IT"/>
              </w:rPr>
              <w:t>ALLA SELEZIONE</w:t>
            </w:r>
          </w:p>
        </w:tc>
        <w:tc>
          <w:tcPr>
            <w:tcW w:w="1092" w:type="dxa"/>
          </w:tcPr>
          <w:p w:rsidR="00C305A7" w:rsidRPr="00C305A7" w:rsidRDefault="00C305A7" w:rsidP="00D13921">
            <w:pPr>
              <w:pStyle w:val="TableParagraph"/>
              <w:rPr>
                <w:sz w:val="20"/>
                <w:lang w:val="it-IT"/>
              </w:rPr>
            </w:pPr>
          </w:p>
        </w:tc>
        <w:tc>
          <w:tcPr>
            <w:tcW w:w="1090" w:type="dxa"/>
          </w:tcPr>
          <w:p w:rsidR="00C305A7" w:rsidRPr="00C305A7" w:rsidRDefault="00C305A7" w:rsidP="00D13921">
            <w:pPr>
              <w:pStyle w:val="TableParagraph"/>
              <w:rPr>
                <w:sz w:val="20"/>
                <w:lang w:val="it-IT"/>
              </w:rPr>
            </w:pPr>
          </w:p>
          <w:p w:rsidR="00C305A7" w:rsidRDefault="00C305A7" w:rsidP="00D13921">
            <w:pPr>
              <w:pStyle w:val="TableParagraph"/>
              <w:spacing w:before="135"/>
              <w:ind w:left="105"/>
              <w:rPr>
                <w:b/>
                <w:sz w:val="20"/>
              </w:rPr>
            </w:pPr>
            <w:r>
              <w:rPr>
                <w:b/>
                <w:w w:val="99"/>
                <w:sz w:val="20"/>
              </w:rPr>
              <w:t>3</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921"/>
        </w:trPr>
        <w:tc>
          <w:tcPr>
            <w:tcW w:w="5385" w:type="dxa"/>
            <w:gridSpan w:val="3"/>
          </w:tcPr>
          <w:p w:rsidR="00C305A7" w:rsidRPr="00C305A7" w:rsidRDefault="00C305A7" w:rsidP="00D13921">
            <w:pPr>
              <w:pStyle w:val="TableParagraph"/>
              <w:rPr>
                <w:sz w:val="20"/>
                <w:lang w:val="it-IT"/>
              </w:rPr>
            </w:pPr>
          </w:p>
          <w:p w:rsidR="00C305A7" w:rsidRPr="00C305A7" w:rsidRDefault="00C305A7" w:rsidP="00D13921">
            <w:pPr>
              <w:pStyle w:val="TableParagraph"/>
              <w:ind w:left="105"/>
              <w:rPr>
                <w:b/>
                <w:sz w:val="20"/>
                <w:lang w:val="it-IT"/>
              </w:rPr>
            </w:pPr>
            <w:r w:rsidRPr="00C305A7">
              <w:rPr>
                <w:b/>
                <w:sz w:val="20"/>
                <w:lang w:val="it-IT"/>
              </w:rPr>
              <w:t>LE</w:t>
            </w:r>
            <w:r w:rsidRPr="00C305A7">
              <w:rPr>
                <w:b/>
                <w:spacing w:val="-4"/>
                <w:sz w:val="20"/>
                <w:lang w:val="it-IT"/>
              </w:rPr>
              <w:t xml:space="preserve"> </w:t>
            </w:r>
            <w:r w:rsidRPr="00C305A7">
              <w:rPr>
                <w:b/>
                <w:sz w:val="20"/>
                <w:lang w:val="it-IT"/>
              </w:rPr>
              <w:t>CERTIFICAZIONI</w:t>
            </w:r>
            <w:r w:rsidRPr="00C305A7">
              <w:rPr>
                <w:b/>
                <w:spacing w:val="-4"/>
                <w:sz w:val="20"/>
                <w:lang w:val="it-IT"/>
              </w:rPr>
              <w:t xml:space="preserve"> </w:t>
            </w:r>
            <w:r w:rsidRPr="00C305A7">
              <w:rPr>
                <w:b/>
                <w:sz w:val="20"/>
                <w:lang w:val="it-IT"/>
              </w:rPr>
              <w:t>OTTENUTE</w:t>
            </w:r>
          </w:p>
          <w:p w:rsidR="00C305A7" w:rsidRPr="00C305A7" w:rsidRDefault="00C305A7" w:rsidP="00D13921">
            <w:pPr>
              <w:pStyle w:val="TableParagraph"/>
              <w:spacing w:before="1"/>
              <w:ind w:left="105"/>
              <w:rPr>
                <w:b/>
                <w:sz w:val="20"/>
                <w:lang w:val="it-IT"/>
              </w:rPr>
            </w:pPr>
            <w:r w:rsidRPr="00C305A7">
              <w:rPr>
                <w:b/>
                <w:sz w:val="20"/>
                <w:u w:val="single"/>
                <w:lang w:val="it-IT"/>
              </w:rPr>
              <w:t>NELLO</w:t>
            </w:r>
            <w:r w:rsidRPr="00C305A7">
              <w:rPr>
                <w:b/>
                <w:spacing w:val="-1"/>
                <w:sz w:val="20"/>
                <w:u w:val="single"/>
                <w:lang w:val="it-IT"/>
              </w:rPr>
              <w:t xml:space="preserve"> </w:t>
            </w:r>
            <w:r w:rsidRPr="00C305A7">
              <w:rPr>
                <w:b/>
                <w:sz w:val="20"/>
                <w:u w:val="single"/>
                <w:lang w:val="it-IT"/>
              </w:rPr>
              <w:t>SPECIFICO SETTORE</w:t>
            </w:r>
            <w:r w:rsidRPr="00C305A7">
              <w:rPr>
                <w:b/>
                <w:spacing w:val="-3"/>
                <w:sz w:val="20"/>
                <w:u w:val="single"/>
                <w:lang w:val="it-IT"/>
              </w:rPr>
              <w:t xml:space="preserve"> </w:t>
            </w:r>
            <w:r w:rsidRPr="00C305A7">
              <w:rPr>
                <w:b/>
                <w:sz w:val="20"/>
                <w:u w:val="single"/>
                <w:lang w:val="it-IT"/>
              </w:rPr>
              <w:t>IN</w:t>
            </w:r>
            <w:r w:rsidRPr="00C305A7">
              <w:rPr>
                <w:b/>
                <w:spacing w:val="-1"/>
                <w:sz w:val="20"/>
                <w:u w:val="single"/>
                <w:lang w:val="it-IT"/>
              </w:rPr>
              <w:t xml:space="preserve"> </w:t>
            </w:r>
            <w:r w:rsidRPr="00C305A7">
              <w:rPr>
                <w:b/>
                <w:sz w:val="20"/>
                <w:u w:val="single"/>
                <w:lang w:val="it-IT"/>
              </w:rPr>
              <w:t>CUI</w:t>
            </w:r>
            <w:r w:rsidRPr="00C305A7">
              <w:rPr>
                <w:b/>
                <w:spacing w:val="-2"/>
                <w:sz w:val="20"/>
                <w:u w:val="single"/>
                <w:lang w:val="it-IT"/>
              </w:rPr>
              <w:t xml:space="preserve"> </w:t>
            </w:r>
            <w:r w:rsidRPr="00C305A7">
              <w:rPr>
                <w:b/>
                <w:sz w:val="20"/>
                <w:u w:val="single"/>
                <w:lang w:val="it-IT"/>
              </w:rPr>
              <w:t>SI</w:t>
            </w:r>
            <w:r w:rsidRPr="00C305A7">
              <w:rPr>
                <w:b/>
                <w:spacing w:val="-3"/>
                <w:sz w:val="20"/>
                <w:u w:val="single"/>
                <w:lang w:val="it-IT"/>
              </w:rPr>
              <w:t xml:space="preserve"> </w:t>
            </w:r>
            <w:r w:rsidRPr="00C305A7">
              <w:rPr>
                <w:b/>
                <w:sz w:val="20"/>
                <w:u w:val="single"/>
                <w:lang w:val="it-IT"/>
              </w:rPr>
              <w:t>CONCORRE</w:t>
            </w:r>
          </w:p>
        </w:tc>
        <w:tc>
          <w:tcPr>
            <w:tcW w:w="1397" w:type="dxa"/>
          </w:tcPr>
          <w:p w:rsidR="00C305A7" w:rsidRPr="00C305A7" w:rsidRDefault="00C305A7" w:rsidP="00D13921">
            <w:pPr>
              <w:pStyle w:val="TableParagraph"/>
              <w:rPr>
                <w:sz w:val="20"/>
                <w:lang w:val="it-IT"/>
              </w:rPr>
            </w:pPr>
          </w:p>
        </w:tc>
        <w:tc>
          <w:tcPr>
            <w:tcW w:w="1560" w:type="dxa"/>
          </w:tcPr>
          <w:p w:rsidR="00C305A7" w:rsidRPr="00C305A7" w:rsidRDefault="00C305A7" w:rsidP="00D13921">
            <w:pPr>
              <w:pStyle w:val="TableParagraph"/>
              <w:rPr>
                <w:sz w:val="20"/>
                <w:lang w:val="it-IT"/>
              </w:rPr>
            </w:pPr>
          </w:p>
        </w:tc>
        <w:tc>
          <w:tcPr>
            <w:tcW w:w="1544" w:type="dxa"/>
          </w:tcPr>
          <w:p w:rsidR="00C305A7" w:rsidRPr="00C305A7" w:rsidRDefault="00C305A7" w:rsidP="00D13921">
            <w:pPr>
              <w:pStyle w:val="TableParagraph"/>
              <w:rPr>
                <w:sz w:val="20"/>
                <w:lang w:val="it-IT"/>
              </w:rPr>
            </w:pPr>
          </w:p>
        </w:tc>
      </w:tr>
      <w:tr w:rsidR="00C305A7" w:rsidTr="00D13921">
        <w:trPr>
          <w:trHeight w:val="688"/>
        </w:trPr>
        <w:tc>
          <w:tcPr>
            <w:tcW w:w="3203" w:type="dxa"/>
          </w:tcPr>
          <w:p w:rsidR="00C305A7" w:rsidRPr="00C305A7" w:rsidRDefault="00C305A7" w:rsidP="00D13921">
            <w:pPr>
              <w:pStyle w:val="TableParagraph"/>
              <w:ind w:left="105"/>
              <w:rPr>
                <w:b/>
                <w:sz w:val="20"/>
                <w:lang w:val="it-IT"/>
              </w:rPr>
            </w:pPr>
            <w:r w:rsidRPr="00C305A7">
              <w:rPr>
                <w:b/>
                <w:sz w:val="20"/>
                <w:lang w:val="it-IT"/>
              </w:rPr>
              <w:t>B1.</w:t>
            </w:r>
            <w:r w:rsidRPr="00C305A7">
              <w:rPr>
                <w:b/>
                <w:spacing w:val="-3"/>
                <w:sz w:val="20"/>
                <w:lang w:val="it-IT"/>
              </w:rPr>
              <w:t xml:space="preserve"> </w:t>
            </w:r>
            <w:r w:rsidRPr="00C305A7">
              <w:rPr>
                <w:b/>
                <w:sz w:val="20"/>
                <w:lang w:val="it-IT"/>
              </w:rPr>
              <w:t>COMPETENZE</w:t>
            </w:r>
            <w:r w:rsidRPr="00C305A7">
              <w:rPr>
                <w:b/>
                <w:spacing w:val="-4"/>
                <w:sz w:val="20"/>
                <w:lang w:val="it-IT"/>
              </w:rPr>
              <w:t xml:space="preserve"> </w:t>
            </w:r>
            <w:r w:rsidRPr="00C305A7">
              <w:rPr>
                <w:b/>
                <w:sz w:val="20"/>
                <w:lang w:val="it-IT"/>
              </w:rPr>
              <w:t>I.C.T.</w:t>
            </w:r>
          </w:p>
          <w:p w:rsidR="00C305A7" w:rsidRDefault="00C305A7" w:rsidP="00D13921">
            <w:pPr>
              <w:pStyle w:val="TableParagraph"/>
              <w:spacing w:line="228" w:lineRule="exact"/>
              <w:ind w:left="105" w:right="295"/>
              <w:rPr>
                <w:b/>
                <w:sz w:val="20"/>
              </w:rPr>
            </w:pPr>
            <w:r>
              <w:rPr>
                <w:b/>
                <w:sz w:val="20"/>
              </w:rPr>
              <w:t>CERTIFICATE</w:t>
            </w:r>
            <w:r>
              <w:rPr>
                <w:b/>
                <w:spacing w:val="-9"/>
                <w:sz w:val="20"/>
              </w:rPr>
              <w:t xml:space="preserve"> </w:t>
            </w:r>
            <w:proofErr w:type="spellStart"/>
            <w:r>
              <w:rPr>
                <w:b/>
                <w:sz w:val="20"/>
              </w:rPr>
              <w:t>riconosciute</w:t>
            </w:r>
            <w:proofErr w:type="spellEnd"/>
            <w:r>
              <w:rPr>
                <w:b/>
                <w:spacing w:val="-8"/>
                <w:sz w:val="20"/>
              </w:rPr>
              <w:t xml:space="preserve"> </w:t>
            </w:r>
            <w:proofErr w:type="spellStart"/>
            <w:r>
              <w:rPr>
                <w:b/>
                <w:sz w:val="20"/>
              </w:rPr>
              <w:t>dal</w:t>
            </w:r>
            <w:proofErr w:type="spellEnd"/>
            <w:r>
              <w:rPr>
                <w:b/>
                <w:spacing w:val="-47"/>
                <w:sz w:val="20"/>
              </w:rPr>
              <w:t xml:space="preserve"> </w:t>
            </w:r>
            <w:r>
              <w:rPr>
                <w:b/>
                <w:sz w:val="20"/>
              </w:rPr>
              <w:t>MIUR</w:t>
            </w:r>
          </w:p>
        </w:tc>
        <w:tc>
          <w:tcPr>
            <w:tcW w:w="1092" w:type="dxa"/>
          </w:tcPr>
          <w:p w:rsidR="00C305A7" w:rsidRDefault="00C305A7" w:rsidP="00D13921">
            <w:pPr>
              <w:pStyle w:val="TableParagraph"/>
              <w:rPr>
                <w:sz w:val="20"/>
              </w:rPr>
            </w:pPr>
          </w:p>
          <w:p w:rsidR="00C305A7" w:rsidRDefault="00C305A7" w:rsidP="00D13921">
            <w:pPr>
              <w:pStyle w:val="TableParagraph"/>
              <w:ind w:left="107"/>
              <w:rPr>
                <w:sz w:val="20"/>
              </w:rPr>
            </w:pPr>
            <w:r>
              <w:rPr>
                <w:sz w:val="20"/>
              </w:rPr>
              <w:t>Max 2 .</w:t>
            </w:r>
          </w:p>
        </w:tc>
        <w:tc>
          <w:tcPr>
            <w:tcW w:w="1090" w:type="dxa"/>
          </w:tcPr>
          <w:p w:rsidR="00C305A7" w:rsidRDefault="00C305A7" w:rsidP="00D13921">
            <w:pPr>
              <w:pStyle w:val="TableParagraph"/>
              <w:spacing w:before="115"/>
              <w:ind w:left="105" w:right="115"/>
              <w:rPr>
                <w:b/>
                <w:sz w:val="20"/>
              </w:rPr>
            </w:pPr>
            <w:r>
              <w:rPr>
                <w:b/>
                <w:sz w:val="20"/>
              </w:rPr>
              <w:t>Da 1</w:t>
            </w:r>
            <w:r>
              <w:rPr>
                <w:b/>
                <w:spacing w:val="1"/>
                <w:sz w:val="20"/>
              </w:rPr>
              <w:t xml:space="preserve"> </w:t>
            </w:r>
            <w:r>
              <w:rPr>
                <w:b/>
                <w:sz w:val="20"/>
              </w:rPr>
              <w:t>a</w:t>
            </w:r>
            <w:r>
              <w:rPr>
                <w:b/>
                <w:spacing w:val="-1"/>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690"/>
        </w:trPr>
        <w:tc>
          <w:tcPr>
            <w:tcW w:w="3203" w:type="dxa"/>
          </w:tcPr>
          <w:p w:rsidR="00C305A7" w:rsidRPr="00C305A7" w:rsidRDefault="00C305A7" w:rsidP="00D13921">
            <w:pPr>
              <w:pStyle w:val="TableParagraph"/>
              <w:spacing w:line="230" w:lineRule="atLeast"/>
              <w:ind w:left="105" w:right="139"/>
              <w:rPr>
                <w:b/>
                <w:sz w:val="20"/>
                <w:lang w:val="it-IT"/>
              </w:rPr>
            </w:pPr>
            <w:r w:rsidRPr="00C305A7">
              <w:rPr>
                <w:b/>
                <w:sz w:val="20"/>
                <w:lang w:val="it-IT"/>
              </w:rPr>
              <w:t>B2. COMPETENZE</w:t>
            </w:r>
            <w:r w:rsidRPr="00C305A7">
              <w:rPr>
                <w:b/>
                <w:spacing w:val="1"/>
                <w:sz w:val="20"/>
                <w:lang w:val="it-IT"/>
              </w:rPr>
              <w:t xml:space="preserve"> </w:t>
            </w:r>
            <w:r w:rsidRPr="00C305A7">
              <w:rPr>
                <w:b/>
                <w:sz w:val="20"/>
                <w:lang w:val="it-IT"/>
              </w:rPr>
              <w:t>LINGUISTICHE CERTIFICATE</w:t>
            </w:r>
            <w:r w:rsidRPr="00C305A7">
              <w:rPr>
                <w:b/>
                <w:spacing w:val="-48"/>
                <w:sz w:val="20"/>
                <w:lang w:val="it-IT"/>
              </w:rPr>
              <w:t xml:space="preserve"> </w:t>
            </w:r>
            <w:r w:rsidRPr="00C305A7">
              <w:rPr>
                <w:b/>
                <w:sz w:val="20"/>
                <w:lang w:val="it-IT"/>
              </w:rPr>
              <w:t>LIVELLO C1</w:t>
            </w:r>
          </w:p>
        </w:tc>
        <w:tc>
          <w:tcPr>
            <w:tcW w:w="1092" w:type="dxa"/>
          </w:tcPr>
          <w:p w:rsidR="00C305A7" w:rsidRPr="00C305A7" w:rsidRDefault="00C305A7" w:rsidP="00D13921">
            <w:pPr>
              <w:pStyle w:val="TableParagraph"/>
              <w:rPr>
                <w:sz w:val="20"/>
                <w:lang w:val="it-IT"/>
              </w:rPr>
            </w:pPr>
          </w:p>
        </w:tc>
        <w:tc>
          <w:tcPr>
            <w:tcW w:w="1090" w:type="dxa"/>
          </w:tcPr>
          <w:p w:rsidR="00C305A7" w:rsidRDefault="00C305A7" w:rsidP="00D13921">
            <w:pPr>
              <w:pStyle w:val="TableParagraph"/>
              <w:ind w:left="105" w:right="260"/>
              <w:rPr>
                <w:b/>
                <w:sz w:val="20"/>
              </w:rPr>
            </w:pPr>
            <w:r>
              <w:rPr>
                <w:b/>
                <w:sz w:val="20"/>
              </w:rPr>
              <w:t>Da 1 a 5</w:t>
            </w:r>
            <w:r>
              <w:rPr>
                <w:b/>
                <w:spacing w:val="-47"/>
                <w:sz w:val="20"/>
              </w:rPr>
              <w:t xml:space="preserve"> </w:t>
            </w:r>
            <w:proofErr w:type="spellStart"/>
            <w:r>
              <w:rPr>
                <w:b/>
                <w:sz w:val="20"/>
              </w:rPr>
              <w:t>punti</w:t>
            </w:r>
            <w:proofErr w:type="spellEnd"/>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690"/>
        </w:trPr>
        <w:tc>
          <w:tcPr>
            <w:tcW w:w="3203" w:type="dxa"/>
          </w:tcPr>
          <w:p w:rsidR="00C305A7" w:rsidRPr="00C305A7" w:rsidRDefault="00C305A7" w:rsidP="00D13921">
            <w:pPr>
              <w:pStyle w:val="TableParagraph"/>
              <w:ind w:left="105" w:right="146"/>
              <w:rPr>
                <w:b/>
                <w:sz w:val="20"/>
                <w:lang w:val="it-IT"/>
              </w:rPr>
            </w:pPr>
            <w:r w:rsidRPr="00C305A7">
              <w:rPr>
                <w:b/>
                <w:sz w:val="20"/>
                <w:lang w:val="it-IT"/>
              </w:rPr>
              <w:t>B3. COMPETENZE</w:t>
            </w:r>
            <w:r w:rsidRPr="00C305A7">
              <w:rPr>
                <w:b/>
                <w:spacing w:val="1"/>
                <w:sz w:val="20"/>
                <w:lang w:val="it-IT"/>
              </w:rPr>
              <w:t xml:space="preserve"> </w:t>
            </w:r>
            <w:r w:rsidRPr="00C305A7">
              <w:rPr>
                <w:b/>
                <w:sz w:val="20"/>
                <w:lang w:val="it-IT"/>
              </w:rPr>
              <w:t>LINGUISTICHE</w:t>
            </w:r>
            <w:r w:rsidRPr="00C305A7">
              <w:rPr>
                <w:b/>
                <w:spacing w:val="-7"/>
                <w:sz w:val="20"/>
                <w:lang w:val="it-IT"/>
              </w:rPr>
              <w:t xml:space="preserve"> </w:t>
            </w:r>
            <w:r w:rsidRPr="00C305A7">
              <w:rPr>
                <w:b/>
                <w:sz w:val="20"/>
                <w:lang w:val="it-IT"/>
              </w:rPr>
              <w:t>CERTIFICATE</w:t>
            </w:r>
          </w:p>
          <w:p w:rsidR="00C305A7" w:rsidRPr="00C305A7" w:rsidRDefault="00C305A7" w:rsidP="00D13921">
            <w:pPr>
              <w:pStyle w:val="TableParagraph"/>
              <w:spacing w:before="1" w:line="210" w:lineRule="exact"/>
              <w:ind w:left="105"/>
              <w:rPr>
                <w:sz w:val="20"/>
                <w:lang w:val="it-IT"/>
              </w:rPr>
            </w:pPr>
            <w:r w:rsidRPr="00C305A7">
              <w:rPr>
                <w:b/>
                <w:sz w:val="20"/>
                <w:lang w:val="it-IT"/>
              </w:rPr>
              <w:t>LIVELLO</w:t>
            </w:r>
            <w:r w:rsidRPr="00C305A7">
              <w:rPr>
                <w:b/>
                <w:spacing w:val="-1"/>
                <w:sz w:val="20"/>
                <w:lang w:val="it-IT"/>
              </w:rPr>
              <w:t xml:space="preserve"> </w:t>
            </w:r>
            <w:r w:rsidRPr="00C305A7">
              <w:rPr>
                <w:b/>
                <w:sz w:val="20"/>
                <w:lang w:val="it-IT"/>
              </w:rPr>
              <w:t>B2</w:t>
            </w:r>
            <w:r w:rsidRPr="00C305A7">
              <w:rPr>
                <w:b/>
                <w:spacing w:val="1"/>
                <w:sz w:val="20"/>
                <w:lang w:val="it-IT"/>
              </w:rPr>
              <w:t xml:space="preserve"> </w:t>
            </w:r>
            <w:r w:rsidRPr="00C305A7">
              <w:rPr>
                <w:sz w:val="20"/>
                <w:lang w:val="it-IT"/>
              </w:rPr>
              <w:t>(in</w:t>
            </w:r>
            <w:r w:rsidRPr="00C305A7">
              <w:rPr>
                <w:spacing w:val="-1"/>
                <w:sz w:val="20"/>
                <w:lang w:val="it-IT"/>
              </w:rPr>
              <w:t xml:space="preserve"> </w:t>
            </w:r>
            <w:r w:rsidRPr="00C305A7">
              <w:rPr>
                <w:sz w:val="20"/>
                <w:lang w:val="it-IT"/>
              </w:rPr>
              <w:t>alternativa</w:t>
            </w:r>
            <w:r w:rsidRPr="00C305A7">
              <w:rPr>
                <w:spacing w:val="-1"/>
                <w:sz w:val="20"/>
                <w:lang w:val="it-IT"/>
              </w:rPr>
              <w:t xml:space="preserve"> </w:t>
            </w:r>
            <w:r w:rsidRPr="00C305A7">
              <w:rPr>
                <w:sz w:val="20"/>
                <w:lang w:val="it-IT"/>
              </w:rPr>
              <w:t>a</w:t>
            </w:r>
            <w:r w:rsidRPr="00C305A7">
              <w:rPr>
                <w:spacing w:val="-2"/>
                <w:sz w:val="20"/>
                <w:lang w:val="it-IT"/>
              </w:rPr>
              <w:t xml:space="preserve"> </w:t>
            </w:r>
            <w:r w:rsidRPr="00C305A7">
              <w:rPr>
                <w:sz w:val="20"/>
                <w:lang w:val="it-IT"/>
              </w:rPr>
              <w:t>C1)</w:t>
            </w:r>
          </w:p>
        </w:tc>
        <w:tc>
          <w:tcPr>
            <w:tcW w:w="1092" w:type="dxa"/>
          </w:tcPr>
          <w:p w:rsidR="00C305A7" w:rsidRPr="00C305A7" w:rsidRDefault="00C305A7" w:rsidP="00D13921">
            <w:pPr>
              <w:pStyle w:val="TableParagraph"/>
              <w:rPr>
                <w:sz w:val="20"/>
                <w:lang w:val="it-IT"/>
              </w:rPr>
            </w:pPr>
          </w:p>
        </w:tc>
        <w:tc>
          <w:tcPr>
            <w:tcW w:w="1090" w:type="dxa"/>
          </w:tcPr>
          <w:p w:rsidR="00C305A7" w:rsidRDefault="00C305A7" w:rsidP="00D13921">
            <w:pPr>
              <w:pStyle w:val="TableParagraph"/>
              <w:ind w:left="105" w:right="260"/>
              <w:rPr>
                <w:b/>
                <w:sz w:val="20"/>
              </w:rPr>
            </w:pPr>
            <w:r>
              <w:rPr>
                <w:b/>
                <w:sz w:val="20"/>
              </w:rPr>
              <w:t>Da 1 a 3</w:t>
            </w:r>
            <w:r>
              <w:rPr>
                <w:b/>
                <w:spacing w:val="-47"/>
                <w:sz w:val="20"/>
              </w:rPr>
              <w:t xml:space="preserve"> </w:t>
            </w:r>
            <w:proofErr w:type="spellStart"/>
            <w:r>
              <w:rPr>
                <w:b/>
                <w:sz w:val="20"/>
              </w:rPr>
              <w:t>punti</w:t>
            </w:r>
            <w:proofErr w:type="spellEnd"/>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688"/>
        </w:trPr>
        <w:tc>
          <w:tcPr>
            <w:tcW w:w="3203" w:type="dxa"/>
          </w:tcPr>
          <w:p w:rsidR="00C305A7" w:rsidRPr="00C305A7" w:rsidRDefault="00C305A7" w:rsidP="00D13921">
            <w:pPr>
              <w:pStyle w:val="TableParagraph"/>
              <w:ind w:left="105" w:right="146"/>
              <w:rPr>
                <w:b/>
                <w:sz w:val="20"/>
                <w:lang w:val="it-IT"/>
              </w:rPr>
            </w:pPr>
            <w:r w:rsidRPr="00C305A7">
              <w:rPr>
                <w:b/>
                <w:sz w:val="20"/>
                <w:lang w:val="it-IT"/>
              </w:rPr>
              <w:t>B4. COMPETENZE</w:t>
            </w:r>
            <w:r w:rsidRPr="00C305A7">
              <w:rPr>
                <w:b/>
                <w:spacing w:val="1"/>
                <w:sz w:val="20"/>
                <w:lang w:val="it-IT"/>
              </w:rPr>
              <w:t xml:space="preserve"> </w:t>
            </w:r>
            <w:r w:rsidRPr="00C305A7">
              <w:rPr>
                <w:b/>
                <w:sz w:val="20"/>
                <w:lang w:val="it-IT"/>
              </w:rPr>
              <w:t>LINGUISTICHE</w:t>
            </w:r>
            <w:r w:rsidRPr="00C305A7">
              <w:rPr>
                <w:b/>
                <w:spacing w:val="-7"/>
                <w:sz w:val="20"/>
                <w:lang w:val="it-IT"/>
              </w:rPr>
              <w:t xml:space="preserve"> </w:t>
            </w:r>
            <w:r w:rsidRPr="00C305A7">
              <w:rPr>
                <w:b/>
                <w:sz w:val="20"/>
                <w:lang w:val="it-IT"/>
              </w:rPr>
              <w:t>CERTIFICATE</w:t>
            </w:r>
          </w:p>
          <w:p w:rsidR="00C305A7" w:rsidRPr="00C305A7" w:rsidRDefault="00C305A7" w:rsidP="00D13921">
            <w:pPr>
              <w:pStyle w:val="TableParagraph"/>
              <w:spacing w:line="208" w:lineRule="exact"/>
              <w:ind w:left="105"/>
              <w:rPr>
                <w:sz w:val="20"/>
                <w:lang w:val="it-IT"/>
              </w:rPr>
            </w:pPr>
            <w:r w:rsidRPr="00C305A7">
              <w:rPr>
                <w:b/>
                <w:sz w:val="20"/>
                <w:lang w:val="it-IT"/>
              </w:rPr>
              <w:t>LIVELLO</w:t>
            </w:r>
            <w:r w:rsidRPr="00C305A7">
              <w:rPr>
                <w:b/>
                <w:spacing w:val="-1"/>
                <w:sz w:val="20"/>
                <w:lang w:val="it-IT"/>
              </w:rPr>
              <w:t xml:space="preserve"> </w:t>
            </w:r>
            <w:r w:rsidRPr="00C305A7">
              <w:rPr>
                <w:b/>
                <w:sz w:val="20"/>
                <w:lang w:val="it-IT"/>
              </w:rPr>
              <w:t xml:space="preserve">B1 </w:t>
            </w:r>
            <w:r w:rsidRPr="00C305A7">
              <w:rPr>
                <w:sz w:val="20"/>
                <w:lang w:val="it-IT"/>
              </w:rPr>
              <w:t>(in</w:t>
            </w:r>
            <w:r w:rsidRPr="00C305A7">
              <w:rPr>
                <w:spacing w:val="-1"/>
                <w:sz w:val="20"/>
                <w:lang w:val="it-IT"/>
              </w:rPr>
              <w:t xml:space="preserve"> </w:t>
            </w:r>
            <w:r w:rsidRPr="00C305A7">
              <w:rPr>
                <w:sz w:val="20"/>
                <w:lang w:val="it-IT"/>
              </w:rPr>
              <w:t>alternativa</w:t>
            </w:r>
            <w:r w:rsidRPr="00C305A7">
              <w:rPr>
                <w:spacing w:val="-1"/>
                <w:sz w:val="20"/>
                <w:lang w:val="it-IT"/>
              </w:rPr>
              <w:t xml:space="preserve"> </w:t>
            </w:r>
            <w:r w:rsidRPr="00C305A7">
              <w:rPr>
                <w:sz w:val="20"/>
                <w:lang w:val="it-IT"/>
              </w:rPr>
              <w:t>a</w:t>
            </w:r>
            <w:r w:rsidRPr="00C305A7">
              <w:rPr>
                <w:spacing w:val="-2"/>
                <w:sz w:val="20"/>
                <w:lang w:val="it-IT"/>
              </w:rPr>
              <w:t xml:space="preserve"> </w:t>
            </w:r>
            <w:r w:rsidRPr="00C305A7">
              <w:rPr>
                <w:sz w:val="20"/>
                <w:lang w:val="it-IT"/>
              </w:rPr>
              <w:t>B2)</w:t>
            </w:r>
          </w:p>
        </w:tc>
        <w:tc>
          <w:tcPr>
            <w:tcW w:w="1092" w:type="dxa"/>
          </w:tcPr>
          <w:p w:rsidR="00C305A7" w:rsidRPr="00C305A7" w:rsidRDefault="00C305A7" w:rsidP="00D13921">
            <w:pPr>
              <w:pStyle w:val="TableParagraph"/>
              <w:rPr>
                <w:sz w:val="20"/>
                <w:lang w:val="it-IT"/>
              </w:rPr>
            </w:pPr>
          </w:p>
        </w:tc>
        <w:tc>
          <w:tcPr>
            <w:tcW w:w="1090" w:type="dxa"/>
          </w:tcPr>
          <w:p w:rsidR="00C305A7" w:rsidRDefault="00C305A7" w:rsidP="00D13921">
            <w:pPr>
              <w:pStyle w:val="TableParagraph"/>
              <w:ind w:left="105" w:right="260"/>
              <w:rPr>
                <w:b/>
                <w:sz w:val="20"/>
              </w:rPr>
            </w:pPr>
            <w:r>
              <w:rPr>
                <w:b/>
                <w:sz w:val="20"/>
              </w:rPr>
              <w:t>Da 1 a 2</w:t>
            </w:r>
            <w:r>
              <w:rPr>
                <w:b/>
                <w:spacing w:val="-47"/>
                <w:sz w:val="20"/>
              </w:rPr>
              <w:t xml:space="preserve"> </w:t>
            </w:r>
            <w:proofErr w:type="spellStart"/>
            <w:r>
              <w:rPr>
                <w:b/>
                <w:sz w:val="20"/>
              </w:rPr>
              <w:t>punti</w:t>
            </w:r>
            <w:proofErr w:type="spellEnd"/>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921"/>
        </w:trPr>
        <w:tc>
          <w:tcPr>
            <w:tcW w:w="5385" w:type="dxa"/>
            <w:gridSpan w:val="3"/>
          </w:tcPr>
          <w:p w:rsidR="00C305A7" w:rsidRPr="00C305A7" w:rsidRDefault="00C305A7" w:rsidP="00D13921">
            <w:pPr>
              <w:pStyle w:val="TableParagraph"/>
              <w:spacing w:before="1"/>
              <w:rPr>
                <w:sz w:val="20"/>
                <w:lang w:val="it-IT"/>
              </w:rPr>
            </w:pPr>
          </w:p>
          <w:p w:rsidR="00C305A7" w:rsidRPr="00C305A7" w:rsidRDefault="00C305A7" w:rsidP="00D13921">
            <w:pPr>
              <w:pStyle w:val="TableParagraph"/>
              <w:ind w:left="105"/>
              <w:rPr>
                <w:b/>
                <w:sz w:val="20"/>
                <w:lang w:val="it-IT"/>
              </w:rPr>
            </w:pPr>
            <w:r w:rsidRPr="00C305A7">
              <w:rPr>
                <w:b/>
                <w:sz w:val="20"/>
                <w:lang w:val="it-IT"/>
              </w:rPr>
              <w:t>LE</w:t>
            </w:r>
            <w:r w:rsidRPr="00C305A7">
              <w:rPr>
                <w:b/>
                <w:spacing w:val="-2"/>
                <w:sz w:val="20"/>
                <w:lang w:val="it-IT"/>
              </w:rPr>
              <w:t xml:space="preserve"> </w:t>
            </w:r>
            <w:r w:rsidRPr="00C305A7">
              <w:rPr>
                <w:b/>
                <w:sz w:val="20"/>
                <w:lang w:val="it-IT"/>
              </w:rPr>
              <w:t>ESPERIENZE</w:t>
            </w:r>
          </w:p>
          <w:p w:rsidR="00C305A7" w:rsidRPr="00C305A7" w:rsidRDefault="00C305A7" w:rsidP="00D13921">
            <w:pPr>
              <w:pStyle w:val="TableParagraph"/>
              <w:ind w:left="156"/>
              <w:rPr>
                <w:b/>
                <w:sz w:val="20"/>
                <w:lang w:val="it-IT"/>
              </w:rPr>
            </w:pPr>
            <w:r w:rsidRPr="00C305A7">
              <w:rPr>
                <w:b/>
                <w:sz w:val="20"/>
                <w:u w:val="single"/>
                <w:lang w:val="it-IT"/>
              </w:rPr>
              <w:t>NELLO</w:t>
            </w:r>
            <w:r w:rsidRPr="00C305A7">
              <w:rPr>
                <w:b/>
                <w:spacing w:val="-1"/>
                <w:sz w:val="20"/>
                <w:u w:val="single"/>
                <w:lang w:val="it-IT"/>
              </w:rPr>
              <w:t xml:space="preserve"> </w:t>
            </w:r>
            <w:r w:rsidRPr="00C305A7">
              <w:rPr>
                <w:b/>
                <w:sz w:val="20"/>
                <w:u w:val="single"/>
                <w:lang w:val="it-IT"/>
              </w:rPr>
              <w:t>SPECIFICO</w:t>
            </w:r>
            <w:r w:rsidRPr="00C305A7">
              <w:rPr>
                <w:b/>
                <w:spacing w:val="-1"/>
                <w:sz w:val="20"/>
                <w:u w:val="single"/>
                <w:lang w:val="it-IT"/>
              </w:rPr>
              <w:t xml:space="preserve"> </w:t>
            </w:r>
            <w:r w:rsidRPr="00C305A7">
              <w:rPr>
                <w:b/>
                <w:sz w:val="20"/>
                <w:u w:val="single"/>
                <w:lang w:val="it-IT"/>
              </w:rPr>
              <w:t>SETTORE</w:t>
            </w:r>
            <w:r w:rsidRPr="00C305A7">
              <w:rPr>
                <w:b/>
                <w:spacing w:val="-2"/>
                <w:sz w:val="20"/>
                <w:u w:val="single"/>
                <w:lang w:val="it-IT"/>
              </w:rPr>
              <w:t xml:space="preserve"> </w:t>
            </w:r>
            <w:r w:rsidRPr="00C305A7">
              <w:rPr>
                <w:b/>
                <w:sz w:val="20"/>
                <w:u w:val="single"/>
                <w:lang w:val="it-IT"/>
              </w:rPr>
              <w:t>IN</w:t>
            </w:r>
            <w:r w:rsidRPr="00C305A7">
              <w:rPr>
                <w:b/>
                <w:spacing w:val="-2"/>
                <w:sz w:val="20"/>
                <w:u w:val="single"/>
                <w:lang w:val="it-IT"/>
              </w:rPr>
              <w:t xml:space="preserve"> </w:t>
            </w:r>
            <w:r w:rsidRPr="00C305A7">
              <w:rPr>
                <w:b/>
                <w:sz w:val="20"/>
                <w:u w:val="single"/>
                <w:lang w:val="it-IT"/>
              </w:rPr>
              <w:t>CUI</w:t>
            </w:r>
            <w:r w:rsidRPr="00C305A7">
              <w:rPr>
                <w:b/>
                <w:spacing w:val="-3"/>
                <w:sz w:val="20"/>
                <w:u w:val="single"/>
                <w:lang w:val="it-IT"/>
              </w:rPr>
              <w:t xml:space="preserve"> </w:t>
            </w:r>
            <w:r w:rsidRPr="00C305A7">
              <w:rPr>
                <w:b/>
                <w:sz w:val="20"/>
                <w:u w:val="single"/>
                <w:lang w:val="it-IT"/>
              </w:rPr>
              <w:t>SI</w:t>
            </w:r>
            <w:r w:rsidRPr="00C305A7">
              <w:rPr>
                <w:b/>
                <w:spacing w:val="-2"/>
                <w:sz w:val="20"/>
                <w:u w:val="single"/>
                <w:lang w:val="it-IT"/>
              </w:rPr>
              <w:t xml:space="preserve"> </w:t>
            </w:r>
            <w:r w:rsidRPr="00C305A7">
              <w:rPr>
                <w:b/>
                <w:sz w:val="20"/>
                <w:u w:val="single"/>
                <w:lang w:val="it-IT"/>
              </w:rPr>
              <w:t>CONCORRE</w:t>
            </w:r>
          </w:p>
        </w:tc>
        <w:tc>
          <w:tcPr>
            <w:tcW w:w="1397" w:type="dxa"/>
          </w:tcPr>
          <w:p w:rsidR="00C305A7" w:rsidRPr="00C305A7" w:rsidRDefault="00C305A7" w:rsidP="00D13921">
            <w:pPr>
              <w:pStyle w:val="TableParagraph"/>
              <w:rPr>
                <w:sz w:val="20"/>
                <w:lang w:val="it-IT"/>
              </w:rPr>
            </w:pPr>
          </w:p>
        </w:tc>
        <w:tc>
          <w:tcPr>
            <w:tcW w:w="1560" w:type="dxa"/>
          </w:tcPr>
          <w:p w:rsidR="00C305A7" w:rsidRPr="00C305A7" w:rsidRDefault="00C305A7" w:rsidP="00D13921">
            <w:pPr>
              <w:pStyle w:val="TableParagraph"/>
              <w:rPr>
                <w:sz w:val="20"/>
                <w:lang w:val="it-IT"/>
              </w:rPr>
            </w:pPr>
          </w:p>
        </w:tc>
        <w:tc>
          <w:tcPr>
            <w:tcW w:w="1544" w:type="dxa"/>
          </w:tcPr>
          <w:p w:rsidR="00C305A7" w:rsidRPr="00C305A7" w:rsidRDefault="00C305A7" w:rsidP="00D13921">
            <w:pPr>
              <w:pStyle w:val="TableParagraph"/>
              <w:rPr>
                <w:sz w:val="20"/>
                <w:lang w:val="it-IT"/>
              </w:rPr>
            </w:pPr>
          </w:p>
        </w:tc>
      </w:tr>
      <w:tr w:rsidR="00C305A7" w:rsidTr="00D13921">
        <w:trPr>
          <w:trHeight w:val="688"/>
        </w:trPr>
        <w:tc>
          <w:tcPr>
            <w:tcW w:w="3203" w:type="dxa"/>
          </w:tcPr>
          <w:p w:rsidR="00C305A7" w:rsidRPr="00C305A7" w:rsidRDefault="00C305A7" w:rsidP="00D13921">
            <w:pPr>
              <w:pStyle w:val="TableParagraph"/>
              <w:ind w:left="105"/>
              <w:rPr>
                <w:b/>
                <w:sz w:val="20"/>
                <w:lang w:val="it-IT"/>
              </w:rPr>
            </w:pPr>
            <w:r w:rsidRPr="00C305A7">
              <w:rPr>
                <w:b/>
                <w:sz w:val="20"/>
                <w:lang w:val="it-IT"/>
              </w:rPr>
              <w:t>C1.</w:t>
            </w:r>
            <w:r w:rsidRPr="00C305A7">
              <w:rPr>
                <w:b/>
                <w:spacing w:val="-2"/>
                <w:sz w:val="20"/>
                <w:lang w:val="it-IT"/>
              </w:rPr>
              <w:t xml:space="preserve"> </w:t>
            </w:r>
            <w:r w:rsidRPr="00C305A7">
              <w:rPr>
                <w:b/>
                <w:sz w:val="20"/>
                <w:lang w:val="it-IT"/>
              </w:rPr>
              <w:t>ISCRIZIONE</w:t>
            </w:r>
            <w:r w:rsidRPr="00C305A7">
              <w:rPr>
                <w:b/>
                <w:spacing w:val="-3"/>
                <w:sz w:val="20"/>
                <w:lang w:val="it-IT"/>
              </w:rPr>
              <w:t xml:space="preserve"> </w:t>
            </w:r>
            <w:r w:rsidRPr="00C305A7">
              <w:rPr>
                <w:b/>
                <w:sz w:val="20"/>
                <w:lang w:val="it-IT"/>
              </w:rPr>
              <w:t>ALL'</w:t>
            </w:r>
            <w:r w:rsidRPr="00C305A7">
              <w:rPr>
                <w:b/>
                <w:spacing w:val="-3"/>
                <w:sz w:val="20"/>
                <w:lang w:val="it-IT"/>
              </w:rPr>
              <w:t xml:space="preserve"> </w:t>
            </w:r>
            <w:r w:rsidRPr="00C305A7">
              <w:rPr>
                <w:b/>
                <w:sz w:val="20"/>
                <w:lang w:val="it-IT"/>
              </w:rPr>
              <w:t>ALBO</w:t>
            </w:r>
          </w:p>
          <w:p w:rsidR="00C305A7" w:rsidRPr="00C305A7" w:rsidRDefault="00C305A7" w:rsidP="00D13921">
            <w:pPr>
              <w:pStyle w:val="TableParagraph"/>
              <w:spacing w:line="228" w:lineRule="exact"/>
              <w:ind w:left="105" w:right="164"/>
              <w:rPr>
                <w:b/>
                <w:sz w:val="20"/>
                <w:lang w:val="it-IT"/>
              </w:rPr>
            </w:pPr>
            <w:r w:rsidRPr="00C305A7">
              <w:rPr>
                <w:b/>
                <w:spacing w:val="-1"/>
                <w:sz w:val="20"/>
                <w:lang w:val="it-IT"/>
              </w:rPr>
              <w:t xml:space="preserve">PROFESSIONALE </w:t>
            </w:r>
            <w:r w:rsidRPr="00C305A7">
              <w:rPr>
                <w:b/>
                <w:sz w:val="20"/>
                <w:lang w:val="it-IT"/>
              </w:rPr>
              <w:t>ATTINENTE</w:t>
            </w:r>
            <w:r w:rsidRPr="00C305A7">
              <w:rPr>
                <w:b/>
                <w:spacing w:val="-47"/>
                <w:sz w:val="20"/>
                <w:lang w:val="it-IT"/>
              </w:rPr>
              <w:t xml:space="preserve"> </w:t>
            </w:r>
            <w:r w:rsidRPr="00C305A7">
              <w:rPr>
                <w:b/>
                <w:sz w:val="20"/>
                <w:lang w:val="it-IT"/>
              </w:rPr>
              <w:t>ALLA</w:t>
            </w:r>
            <w:r w:rsidRPr="00C305A7">
              <w:rPr>
                <w:b/>
                <w:spacing w:val="-1"/>
                <w:sz w:val="20"/>
                <w:lang w:val="it-IT"/>
              </w:rPr>
              <w:t xml:space="preserve"> </w:t>
            </w:r>
            <w:r w:rsidRPr="00C305A7">
              <w:rPr>
                <w:b/>
                <w:sz w:val="20"/>
                <w:lang w:val="it-IT"/>
              </w:rPr>
              <w:t>SELEZIONE</w:t>
            </w:r>
          </w:p>
        </w:tc>
        <w:tc>
          <w:tcPr>
            <w:tcW w:w="1092" w:type="dxa"/>
          </w:tcPr>
          <w:p w:rsidR="00C305A7" w:rsidRDefault="00C305A7" w:rsidP="00D13921">
            <w:pPr>
              <w:pStyle w:val="TableParagraph"/>
              <w:spacing w:before="115"/>
              <w:ind w:left="107" w:right="338"/>
              <w:rPr>
                <w:sz w:val="20"/>
              </w:rPr>
            </w:pPr>
            <w:r>
              <w:rPr>
                <w:sz w:val="20"/>
              </w:rPr>
              <w:t>Max 10</w:t>
            </w:r>
            <w:r>
              <w:rPr>
                <w:spacing w:val="-47"/>
                <w:sz w:val="20"/>
              </w:rPr>
              <w:t xml:space="preserve"> </w:t>
            </w:r>
            <w:proofErr w:type="spellStart"/>
            <w:r>
              <w:rPr>
                <w:sz w:val="20"/>
              </w:rPr>
              <w:t>anni</w:t>
            </w:r>
            <w:proofErr w:type="spellEnd"/>
          </w:p>
        </w:tc>
        <w:tc>
          <w:tcPr>
            <w:tcW w:w="1090" w:type="dxa"/>
          </w:tcPr>
          <w:p w:rsidR="00C305A7" w:rsidRDefault="00C305A7" w:rsidP="00D13921">
            <w:pPr>
              <w:pStyle w:val="TableParagraph"/>
              <w:spacing w:before="115"/>
              <w:ind w:left="105" w:right="209"/>
              <w:rPr>
                <w:b/>
                <w:sz w:val="20"/>
              </w:rPr>
            </w:pPr>
            <w:r>
              <w:rPr>
                <w:b/>
                <w:sz w:val="20"/>
              </w:rPr>
              <w:t>1 punto</w:t>
            </w:r>
            <w:r>
              <w:rPr>
                <w:b/>
                <w:spacing w:val="1"/>
                <w:sz w:val="20"/>
              </w:rPr>
              <w:t xml:space="preserve"> </w:t>
            </w:r>
            <w:r>
              <w:rPr>
                <w:b/>
                <w:spacing w:val="-1"/>
                <w:sz w:val="20"/>
              </w:rPr>
              <w:t>per</w:t>
            </w:r>
            <w:r>
              <w:rPr>
                <w:b/>
                <w:spacing w:val="-9"/>
                <w:sz w:val="20"/>
              </w:rPr>
              <w:t xml:space="preserve"> </w:t>
            </w:r>
            <w:r>
              <w:rPr>
                <w:b/>
                <w:spacing w:val="-1"/>
                <w:sz w:val="20"/>
              </w:rPr>
              <w:t>anno</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1612"/>
        </w:trPr>
        <w:tc>
          <w:tcPr>
            <w:tcW w:w="3203" w:type="dxa"/>
          </w:tcPr>
          <w:p w:rsidR="00C305A7" w:rsidRPr="00C305A7" w:rsidRDefault="00C305A7" w:rsidP="00D13921">
            <w:pPr>
              <w:pStyle w:val="TableParagraph"/>
              <w:ind w:left="105" w:right="152"/>
              <w:rPr>
                <w:b/>
                <w:sz w:val="20"/>
                <w:lang w:val="it-IT"/>
              </w:rPr>
            </w:pPr>
            <w:r w:rsidRPr="00C305A7">
              <w:rPr>
                <w:b/>
                <w:sz w:val="20"/>
                <w:lang w:val="it-IT"/>
              </w:rPr>
              <w:t>C2.</w:t>
            </w:r>
            <w:r w:rsidRPr="00C305A7">
              <w:rPr>
                <w:b/>
                <w:spacing w:val="-6"/>
                <w:sz w:val="20"/>
                <w:lang w:val="it-IT"/>
              </w:rPr>
              <w:t xml:space="preserve"> </w:t>
            </w:r>
            <w:r w:rsidRPr="00C305A7">
              <w:rPr>
                <w:b/>
                <w:sz w:val="20"/>
                <w:lang w:val="it-IT"/>
              </w:rPr>
              <w:t>ESPERIENZE</w:t>
            </w:r>
            <w:r w:rsidRPr="00C305A7">
              <w:rPr>
                <w:b/>
                <w:spacing w:val="-6"/>
                <w:sz w:val="20"/>
                <w:lang w:val="it-IT"/>
              </w:rPr>
              <w:t xml:space="preserve"> </w:t>
            </w:r>
            <w:r w:rsidRPr="00C305A7">
              <w:rPr>
                <w:b/>
                <w:sz w:val="20"/>
                <w:lang w:val="it-IT"/>
              </w:rPr>
              <w:t>DI</w:t>
            </w:r>
            <w:r w:rsidRPr="00C305A7">
              <w:rPr>
                <w:b/>
                <w:spacing w:val="-6"/>
                <w:sz w:val="20"/>
                <w:lang w:val="it-IT"/>
              </w:rPr>
              <w:t xml:space="preserve"> </w:t>
            </w:r>
            <w:r w:rsidRPr="00C305A7">
              <w:rPr>
                <w:b/>
                <w:sz w:val="20"/>
                <w:lang w:val="it-IT"/>
              </w:rPr>
              <w:t>DOCENZA</w:t>
            </w:r>
            <w:r w:rsidRPr="00C305A7">
              <w:rPr>
                <w:b/>
                <w:spacing w:val="-47"/>
                <w:sz w:val="20"/>
                <w:lang w:val="it-IT"/>
              </w:rPr>
              <w:t xml:space="preserve"> </w:t>
            </w:r>
            <w:r w:rsidRPr="00C305A7">
              <w:rPr>
                <w:b/>
                <w:sz w:val="20"/>
                <w:lang w:val="it-IT"/>
              </w:rPr>
              <w:t>O COLLABORAZIONE CON</w:t>
            </w:r>
            <w:r w:rsidRPr="00C305A7">
              <w:rPr>
                <w:b/>
                <w:spacing w:val="1"/>
                <w:sz w:val="20"/>
                <w:lang w:val="it-IT"/>
              </w:rPr>
              <w:t xml:space="preserve"> </w:t>
            </w:r>
            <w:r w:rsidRPr="00C305A7">
              <w:rPr>
                <w:b/>
                <w:sz w:val="20"/>
                <w:lang w:val="it-IT"/>
              </w:rPr>
              <w:t>UNIVERSITA’ ENTI</w:t>
            </w:r>
            <w:r w:rsidRPr="00C305A7">
              <w:rPr>
                <w:b/>
                <w:spacing w:val="1"/>
                <w:sz w:val="20"/>
                <w:lang w:val="it-IT"/>
              </w:rPr>
              <w:t xml:space="preserve"> </w:t>
            </w:r>
            <w:r w:rsidRPr="00C305A7">
              <w:rPr>
                <w:b/>
                <w:sz w:val="20"/>
                <w:lang w:val="it-IT"/>
              </w:rPr>
              <w:t>ASSOCIAZIONI</w:t>
            </w:r>
            <w:r w:rsidRPr="00C305A7">
              <w:rPr>
                <w:b/>
                <w:spacing w:val="1"/>
                <w:sz w:val="20"/>
                <w:lang w:val="it-IT"/>
              </w:rPr>
              <w:t xml:space="preserve"> </w:t>
            </w:r>
            <w:r w:rsidRPr="00C305A7">
              <w:rPr>
                <w:b/>
                <w:sz w:val="20"/>
                <w:lang w:val="it-IT"/>
              </w:rPr>
              <w:t>PROFESSIONALI</w:t>
            </w:r>
            <w:r w:rsidRPr="00C305A7">
              <w:rPr>
                <w:b/>
                <w:spacing w:val="-1"/>
                <w:sz w:val="20"/>
                <w:lang w:val="it-IT"/>
              </w:rPr>
              <w:t xml:space="preserve"> </w:t>
            </w:r>
            <w:r w:rsidRPr="00C305A7">
              <w:rPr>
                <w:b/>
                <w:sz w:val="20"/>
                <w:lang w:val="it-IT"/>
              </w:rPr>
              <w:t>(min.</w:t>
            </w:r>
            <w:r w:rsidRPr="00C305A7">
              <w:rPr>
                <w:b/>
                <w:spacing w:val="-1"/>
                <w:sz w:val="20"/>
                <w:lang w:val="it-IT"/>
              </w:rPr>
              <w:t xml:space="preserve"> </w:t>
            </w:r>
            <w:r w:rsidRPr="00C305A7">
              <w:rPr>
                <w:b/>
                <w:sz w:val="20"/>
                <w:lang w:val="it-IT"/>
              </w:rPr>
              <w:t>20</w:t>
            </w:r>
            <w:r w:rsidRPr="00C305A7">
              <w:rPr>
                <w:b/>
                <w:spacing w:val="-2"/>
                <w:sz w:val="20"/>
                <w:lang w:val="it-IT"/>
              </w:rPr>
              <w:t xml:space="preserve"> </w:t>
            </w:r>
            <w:r w:rsidRPr="00C305A7">
              <w:rPr>
                <w:b/>
                <w:sz w:val="20"/>
                <w:lang w:val="it-IT"/>
              </w:rPr>
              <w:t>ore)</w:t>
            </w:r>
          </w:p>
          <w:p w:rsidR="00C305A7" w:rsidRDefault="00C305A7" w:rsidP="00D13921">
            <w:pPr>
              <w:pStyle w:val="TableParagraph"/>
              <w:spacing w:line="228" w:lineRule="exact"/>
              <w:ind w:left="105" w:right="1062"/>
              <w:rPr>
                <w:b/>
                <w:sz w:val="20"/>
              </w:rPr>
            </w:pPr>
            <w:r>
              <w:rPr>
                <w:b/>
                <w:sz w:val="20"/>
              </w:rPr>
              <w:t>SE</w:t>
            </w:r>
            <w:r>
              <w:rPr>
                <w:b/>
                <w:spacing w:val="-9"/>
                <w:sz w:val="20"/>
              </w:rPr>
              <w:t xml:space="preserve"> </w:t>
            </w:r>
            <w:r>
              <w:rPr>
                <w:b/>
                <w:sz w:val="20"/>
              </w:rPr>
              <w:t>ATTINENTI</w:t>
            </w:r>
            <w:r>
              <w:rPr>
                <w:b/>
                <w:spacing w:val="-8"/>
                <w:sz w:val="20"/>
              </w:rPr>
              <w:t xml:space="preserve"> </w:t>
            </w:r>
            <w:r>
              <w:rPr>
                <w:b/>
                <w:sz w:val="20"/>
              </w:rPr>
              <w:t>ALLA</w:t>
            </w:r>
            <w:r>
              <w:rPr>
                <w:b/>
                <w:spacing w:val="-47"/>
                <w:sz w:val="20"/>
              </w:rPr>
              <w:t xml:space="preserve"> </w:t>
            </w:r>
            <w:r>
              <w:rPr>
                <w:b/>
                <w:sz w:val="20"/>
              </w:rPr>
              <w:t>SELEZIONE</w:t>
            </w:r>
          </w:p>
        </w:tc>
        <w:tc>
          <w:tcPr>
            <w:tcW w:w="1092" w:type="dxa"/>
          </w:tcPr>
          <w:p w:rsidR="00C305A7" w:rsidRDefault="00C305A7" w:rsidP="00D13921">
            <w:pPr>
              <w:pStyle w:val="TableParagraph"/>
              <w:rPr>
                <w:sz w:val="20"/>
              </w:rPr>
            </w:pPr>
          </w:p>
          <w:p w:rsidR="00C305A7" w:rsidRDefault="00C305A7" w:rsidP="00D13921">
            <w:pPr>
              <w:pStyle w:val="TableParagraph"/>
              <w:rPr>
                <w:sz w:val="20"/>
              </w:rPr>
            </w:pPr>
          </w:p>
          <w:p w:rsidR="00C305A7" w:rsidRDefault="00C305A7" w:rsidP="00D13921">
            <w:pPr>
              <w:pStyle w:val="TableParagraph"/>
              <w:spacing w:before="1"/>
              <w:rPr>
                <w:sz w:val="20"/>
              </w:rPr>
            </w:pPr>
          </w:p>
          <w:p w:rsidR="00C305A7" w:rsidRDefault="00C305A7" w:rsidP="00D13921">
            <w:pPr>
              <w:pStyle w:val="TableParagraph"/>
              <w:ind w:left="107"/>
              <w:rPr>
                <w:sz w:val="20"/>
              </w:rPr>
            </w:pPr>
            <w:r>
              <w:rPr>
                <w:sz w:val="20"/>
              </w:rPr>
              <w:t>Max 2</w:t>
            </w:r>
          </w:p>
        </w:tc>
        <w:tc>
          <w:tcPr>
            <w:tcW w:w="1090" w:type="dxa"/>
          </w:tcPr>
          <w:p w:rsidR="00C305A7" w:rsidRDefault="00C305A7" w:rsidP="00D13921">
            <w:pPr>
              <w:pStyle w:val="TableParagraph"/>
              <w:rPr>
                <w:sz w:val="20"/>
              </w:rPr>
            </w:pPr>
          </w:p>
          <w:p w:rsidR="00C305A7" w:rsidRDefault="00C305A7" w:rsidP="00D13921">
            <w:pPr>
              <w:pStyle w:val="TableParagraph"/>
              <w:rPr>
                <w:sz w:val="20"/>
              </w:rPr>
            </w:pPr>
          </w:p>
          <w:p w:rsidR="00C305A7" w:rsidRDefault="00C305A7" w:rsidP="00D13921">
            <w:pPr>
              <w:pStyle w:val="TableParagraph"/>
              <w:spacing w:before="116"/>
              <w:ind w:left="105" w:right="165"/>
              <w:rPr>
                <w:b/>
                <w:sz w:val="20"/>
              </w:rPr>
            </w:pPr>
            <w:r>
              <w:rPr>
                <w:b/>
                <w:sz w:val="20"/>
              </w:rPr>
              <w:t>Da 1</w:t>
            </w:r>
            <w:r>
              <w:rPr>
                <w:b/>
                <w:spacing w:val="1"/>
                <w:sz w:val="20"/>
              </w:rPr>
              <w:t xml:space="preserve"> </w:t>
            </w:r>
            <w:r>
              <w:rPr>
                <w:b/>
                <w:sz w:val="20"/>
              </w:rPr>
              <w:t>a</w:t>
            </w:r>
            <w:r>
              <w:rPr>
                <w:b/>
                <w:spacing w:val="-1"/>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20"/>
              </w:rPr>
            </w:pPr>
          </w:p>
        </w:tc>
        <w:tc>
          <w:tcPr>
            <w:tcW w:w="1560" w:type="dxa"/>
          </w:tcPr>
          <w:p w:rsidR="00C305A7" w:rsidRDefault="00C305A7" w:rsidP="00D13921">
            <w:pPr>
              <w:pStyle w:val="TableParagraph"/>
              <w:rPr>
                <w:sz w:val="20"/>
              </w:rPr>
            </w:pPr>
          </w:p>
        </w:tc>
        <w:tc>
          <w:tcPr>
            <w:tcW w:w="1544" w:type="dxa"/>
          </w:tcPr>
          <w:p w:rsidR="00C305A7" w:rsidRDefault="00C305A7" w:rsidP="00D13921">
            <w:pPr>
              <w:pStyle w:val="TableParagraph"/>
              <w:rPr>
                <w:sz w:val="20"/>
              </w:rPr>
            </w:pPr>
          </w:p>
        </w:tc>
      </w:tr>
      <w:tr w:rsidR="00C305A7" w:rsidTr="00D13921">
        <w:trPr>
          <w:trHeight w:val="1380"/>
        </w:trPr>
        <w:tc>
          <w:tcPr>
            <w:tcW w:w="3203" w:type="dxa"/>
          </w:tcPr>
          <w:p w:rsidR="00C305A7" w:rsidRPr="00C305A7" w:rsidRDefault="00C305A7" w:rsidP="00D13921">
            <w:pPr>
              <w:pStyle w:val="TableParagraph"/>
              <w:ind w:left="105" w:right="151"/>
              <w:rPr>
                <w:b/>
                <w:sz w:val="20"/>
                <w:lang w:val="it-IT"/>
              </w:rPr>
            </w:pPr>
            <w:r w:rsidRPr="00C305A7">
              <w:rPr>
                <w:b/>
                <w:sz w:val="20"/>
                <w:lang w:val="it-IT"/>
              </w:rPr>
              <w:lastRenderedPageBreak/>
              <w:t>C3.</w:t>
            </w:r>
            <w:r w:rsidRPr="00C305A7">
              <w:rPr>
                <w:b/>
                <w:spacing w:val="-6"/>
                <w:sz w:val="20"/>
                <w:lang w:val="it-IT"/>
              </w:rPr>
              <w:t xml:space="preserve"> </w:t>
            </w:r>
            <w:r w:rsidRPr="00C305A7">
              <w:rPr>
                <w:b/>
                <w:sz w:val="20"/>
                <w:lang w:val="it-IT"/>
              </w:rPr>
              <w:t>ESPERIENZE</w:t>
            </w:r>
            <w:r w:rsidRPr="00C305A7">
              <w:rPr>
                <w:b/>
                <w:spacing w:val="-6"/>
                <w:sz w:val="20"/>
                <w:lang w:val="it-IT"/>
              </w:rPr>
              <w:t xml:space="preserve"> </w:t>
            </w:r>
            <w:r w:rsidRPr="00C305A7">
              <w:rPr>
                <w:b/>
                <w:sz w:val="20"/>
                <w:lang w:val="it-IT"/>
              </w:rPr>
              <w:t>DI</w:t>
            </w:r>
            <w:r w:rsidRPr="00C305A7">
              <w:rPr>
                <w:b/>
                <w:spacing w:val="-5"/>
                <w:sz w:val="20"/>
                <w:lang w:val="it-IT"/>
              </w:rPr>
              <w:t xml:space="preserve"> </w:t>
            </w:r>
            <w:r w:rsidRPr="00C305A7">
              <w:rPr>
                <w:b/>
                <w:sz w:val="20"/>
                <w:lang w:val="it-IT"/>
              </w:rPr>
              <w:t>DOCENZA</w:t>
            </w:r>
            <w:r w:rsidRPr="00C305A7">
              <w:rPr>
                <w:b/>
                <w:spacing w:val="-47"/>
                <w:sz w:val="20"/>
                <w:lang w:val="it-IT"/>
              </w:rPr>
              <w:t xml:space="preserve"> </w:t>
            </w:r>
            <w:r w:rsidRPr="00C305A7">
              <w:rPr>
                <w:b/>
                <w:sz w:val="20"/>
                <w:lang w:val="it-IT"/>
              </w:rPr>
              <w:t>(min. 20 ore) NEI PROGETTI</w:t>
            </w:r>
            <w:r w:rsidRPr="00C305A7">
              <w:rPr>
                <w:b/>
                <w:spacing w:val="1"/>
                <w:sz w:val="20"/>
                <w:lang w:val="it-IT"/>
              </w:rPr>
              <w:t xml:space="preserve"> </w:t>
            </w:r>
            <w:r w:rsidRPr="00C305A7">
              <w:rPr>
                <w:b/>
                <w:sz w:val="20"/>
                <w:lang w:val="it-IT"/>
              </w:rPr>
              <w:t>FINANZIATI DAL FONDO</w:t>
            </w:r>
            <w:r w:rsidRPr="00C305A7">
              <w:rPr>
                <w:b/>
                <w:spacing w:val="1"/>
                <w:sz w:val="20"/>
                <w:lang w:val="it-IT"/>
              </w:rPr>
              <w:t xml:space="preserve"> </w:t>
            </w:r>
            <w:r w:rsidRPr="00C305A7">
              <w:rPr>
                <w:b/>
                <w:sz w:val="20"/>
                <w:lang w:val="it-IT"/>
              </w:rPr>
              <w:t>SOCIALE</w:t>
            </w:r>
            <w:r w:rsidRPr="00C305A7">
              <w:rPr>
                <w:b/>
                <w:spacing w:val="-1"/>
                <w:sz w:val="20"/>
                <w:lang w:val="it-IT"/>
              </w:rPr>
              <w:t xml:space="preserve"> </w:t>
            </w:r>
            <w:r w:rsidRPr="00C305A7">
              <w:rPr>
                <w:b/>
                <w:sz w:val="20"/>
                <w:lang w:val="it-IT"/>
              </w:rPr>
              <w:t>EUROPEO</w:t>
            </w:r>
            <w:r w:rsidRPr="00C305A7">
              <w:rPr>
                <w:b/>
                <w:spacing w:val="1"/>
                <w:sz w:val="20"/>
                <w:lang w:val="it-IT"/>
              </w:rPr>
              <w:t xml:space="preserve"> </w:t>
            </w:r>
            <w:r w:rsidRPr="00C305A7">
              <w:rPr>
                <w:b/>
                <w:sz w:val="20"/>
                <w:lang w:val="it-IT"/>
              </w:rPr>
              <w:t>(PON –</w:t>
            </w:r>
          </w:p>
          <w:p w:rsidR="00C305A7" w:rsidRPr="00C305A7" w:rsidRDefault="00C305A7" w:rsidP="00D13921">
            <w:pPr>
              <w:pStyle w:val="TableParagraph"/>
              <w:spacing w:line="228" w:lineRule="exact"/>
              <w:ind w:left="105" w:right="523"/>
              <w:rPr>
                <w:b/>
                <w:sz w:val="20"/>
                <w:lang w:val="it-IT"/>
              </w:rPr>
            </w:pPr>
            <w:r w:rsidRPr="00C305A7">
              <w:rPr>
                <w:b/>
                <w:sz w:val="20"/>
                <w:lang w:val="it-IT"/>
              </w:rPr>
              <w:t>POR)</w:t>
            </w:r>
            <w:r w:rsidRPr="00C305A7">
              <w:rPr>
                <w:b/>
                <w:spacing w:val="-4"/>
                <w:sz w:val="20"/>
                <w:lang w:val="it-IT"/>
              </w:rPr>
              <w:t xml:space="preserve"> </w:t>
            </w:r>
            <w:r w:rsidRPr="00C305A7">
              <w:rPr>
                <w:b/>
                <w:sz w:val="20"/>
                <w:lang w:val="it-IT"/>
              </w:rPr>
              <w:t>SE</w:t>
            </w:r>
            <w:r w:rsidRPr="00C305A7">
              <w:rPr>
                <w:b/>
                <w:spacing w:val="-7"/>
                <w:sz w:val="20"/>
                <w:lang w:val="it-IT"/>
              </w:rPr>
              <w:t xml:space="preserve"> </w:t>
            </w:r>
            <w:r w:rsidRPr="00C305A7">
              <w:rPr>
                <w:b/>
                <w:sz w:val="20"/>
                <w:lang w:val="it-IT"/>
              </w:rPr>
              <w:t>ATTINENTI</w:t>
            </w:r>
            <w:r w:rsidRPr="00C305A7">
              <w:rPr>
                <w:b/>
                <w:spacing w:val="-6"/>
                <w:sz w:val="20"/>
                <w:lang w:val="it-IT"/>
              </w:rPr>
              <w:t xml:space="preserve"> </w:t>
            </w:r>
            <w:r w:rsidRPr="00C305A7">
              <w:rPr>
                <w:b/>
                <w:sz w:val="20"/>
                <w:lang w:val="it-IT"/>
              </w:rPr>
              <w:t>ALLA</w:t>
            </w:r>
            <w:r w:rsidRPr="00C305A7">
              <w:rPr>
                <w:b/>
                <w:spacing w:val="-47"/>
                <w:sz w:val="20"/>
                <w:lang w:val="it-IT"/>
              </w:rPr>
              <w:t xml:space="preserve"> </w:t>
            </w:r>
            <w:r w:rsidRPr="00C305A7">
              <w:rPr>
                <w:b/>
                <w:sz w:val="20"/>
                <w:lang w:val="it-IT"/>
              </w:rPr>
              <w:t>SELEZIONE</w:t>
            </w:r>
          </w:p>
        </w:tc>
        <w:tc>
          <w:tcPr>
            <w:tcW w:w="1092" w:type="dxa"/>
          </w:tcPr>
          <w:p w:rsidR="00C305A7" w:rsidRPr="00C305A7" w:rsidRDefault="00C305A7" w:rsidP="00D13921">
            <w:pPr>
              <w:pStyle w:val="TableParagraph"/>
              <w:rPr>
                <w:sz w:val="20"/>
                <w:lang w:val="it-IT"/>
              </w:rPr>
            </w:pPr>
          </w:p>
          <w:p w:rsidR="00C305A7" w:rsidRPr="00C305A7" w:rsidRDefault="00C305A7" w:rsidP="00D13921">
            <w:pPr>
              <w:pStyle w:val="TableParagraph"/>
              <w:rPr>
                <w:sz w:val="20"/>
                <w:lang w:val="it-IT"/>
              </w:rPr>
            </w:pPr>
          </w:p>
          <w:p w:rsidR="00C305A7" w:rsidRDefault="00C305A7" w:rsidP="00D13921">
            <w:pPr>
              <w:pStyle w:val="TableParagraph"/>
              <w:spacing w:before="116"/>
              <w:ind w:left="107"/>
              <w:rPr>
                <w:sz w:val="20"/>
              </w:rPr>
            </w:pPr>
            <w:r>
              <w:rPr>
                <w:sz w:val="20"/>
              </w:rPr>
              <w:t>Max 5</w:t>
            </w:r>
          </w:p>
        </w:tc>
        <w:tc>
          <w:tcPr>
            <w:tcW w:w="1090" w:type="dxa"/>
          </w:tcPr>
          <w:p w:rsidR="00C305A7" w:rsidRDefault="00C305A7" w:rsidP="00D13921">
            <w:pPr>
              <w:pStyle w:val="TableParagraph"/>
              <w:rPr>
                <w:sz w:val="20"/>
              </w:rPr>
            </w:pPr>
          </w:p>
          <w:p w:rsidR="00C305A7" w:rsidRDefault="00C305A7" w:rsidP="00D13921">
            <w:pPr>
              <w:pStyle w:val="TableParagraph"/>
              <w:spacing w:before="1"/>
              <w:rPr>
                <w:sz w:val="20"/>
              </w:rPr>
            </w:pPr>
          </w:p>
          <w:p w:rsidR="00C305A7" w:rsidRDefault="00C305A7" w:rsidP="00D13921">
            <w:pPr>
              <w:pStyle w:val="TableParagraph"/>
              <w:ind w:left="105" w:right="115"/>
              <w:rPr>
                <w:b/>
                <w:sz w:val="20"/>
              </w:rPr>
            </w:pPr>
            <w:r>
              <w:rPr>
                <w:b/>
                <w:sz w:val="20"/>
              </w:rPr>
              <w:t>Da 1 a 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382"/>
        </w:trPr>
        <w:tc>
          <w:tcPr>
            <w:tcW w:w="3203" w:type="dxa"/>
          </w:tcPr>
          <w:p w:rsidR="00C305A7" w:rsidRPr="00C305A7" w:rsidRDefault="00C305A7" w:rsidP="00D13921">
            <w:pPr>
              <w:pStyle w:val="TableParagraph"/>
              <w:spacing w:line="230" w:lineRule="atLeast"/>
              <w:ind w:left="105" w:right="328"/>
              <w:rPr>
                <w:b/>
                <w:sz w:val="20"/>
                <w:lang w:val="it-IT"/>
              </w:rPr>
            </w:pPr>
            <w:r w:rsidRPr="00C305A7">
              <w:rPr>
                <w:b/>
                <w:sz w:val="20"/>
                <w:lang w:val="it-IT"/>
              </w:rPr>
              <w:t>C4. ESPERIENZE DI TUTOR</w:t>
            </w:r>
            <w:r w:rsidRPr="00C305A7">
              <w:rPr>
                <w:b/>
                <w:spacing w:val="1"/>
                <w:sz w:val="20"/>
                <w:lang w:val="it-IT"/>
              </w:rPr>
              <w:t xml:space="preserve"> </w:t>
            </w:r>
            <w:r w:rsidRPr="00C305A7">
              <w:rPr>
                <w:b/>
                <w:sz w:val="20"/>
                <w:lang w:val="it-IT"/>
              </w:rPr>
              <w:t>D’AULA/DIDATTICO (min. 20</w:t>
            </w:r>
            <w:r w:rsidRPr="00C305A7">
              <w:rPr>
                <w:b/>
                <w:spacing w:val="-47"/>
                <w:sz w:val="20"/>
                <w:lang w:val="it-IT"/>
              </w:rPr>
              <w:t xml:space="preserve"> </w:t>
            </w:r>
            <w:r w:rsidRPr="00C305A7">
              <w:rPr>
                <w:b/>
                <w:sz w:val="20"/>
                <w:lang w:val="it-IT"/>
              </w:rPr>
              <w:t>ore) NEI PROGETTI</w:t>
            </w:r>
            <w:r w:rsidRPr="00C305A7">
              <w:rPr>
                <w:b/>
                <w:spacing w:val="1"/>
                <w:sz w:val="20"/>
                <w:lang w:val="it-IT"/>
              </w:rPr>
              <w:t xml:space="preserve"> </w:t>
            </w:r>
            <w:r w:rsidRPr="00C305A7">
              <w:rPr>
                <w:b/>
                <w:sz w:val="20"/>
                <w:lang w:val="it-IT"/>
              </w:rPr>
              <w:t>FINANZIATI DAL FONDO</w:t>
            </w:r>
            <w:r w:rsidRPr="00C305A7">
              <w:rPr>
                <w:b/>
                <w:spacing w:val="1"/>
                <w:sz w:val="20"/>
                <w:lang w:val="it-IT"/>
              </w:rPr>
              <w:t xml:space="preserve"> </w:t>
            </w:r>
            <w:r w:rsidRPr="00C305A7">
              <w:rPr>
                <w:b/>
                <w:sz w:val="20"/>
                <w:lang w:val="it-IT"/>
              </w:rPr>
              <w:t>SOCIALE EUROPEO (PON –</w:t>
            </w:r>
            <w:r w:rsidRPr="00C305A7">
              <w:rPr>
                <w:b/>
                <w:spacing w:val="1"/>
                <w:sz w:val="20"/>
                <w:lang w:val="it-IT"/>
              </w:rPr>
              <w:t xml:space="preserve"> </w:t>
            </w:r>
            <w:r w:rsidRPr="00C305A7">
              <w:rPr>
                <w:b/>
                <w:sz w:val="20"/>
                <w:lang w:val="it-IT"/>
              </w:rPr>
              <w:t>POR)</w:t>
            </w:r>
          </w:p>
        </w:tc>
        <w:tc>
          <w:tcPr>
            <w:tcW w:w="1092" w:type="dxa"/>
          </w:tcPr>
          <w:p w:rsidR="00C305A7" w:rsidRPr="00C305A7" w:rsidRDefault="00C305A7" w:rsidP="00D13921">
            <w:pPr>
              <w:pStyle w:val="TableParagraph"/>
              <w:rPr>
                <w:sz w:val="20"/>
                <w:lang w:val="it-IT"/>
              </w:rPr>
            </w:pPr>
          </w:p>
          <w:p w:rsidR="00C305A7" w:rsidRPr="00C305A7" w:rsidRDefault="00C305A7" w:rsidP="00D13921">
            <w:pPr>
              <w:pStyle w:val="TableParagraph"/>
              <w:spacing w:before="1"/>
              <w:rPr>
                <w:sz w:val="20"/>
                <w:lang w:val="it-IT"/>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rPr>
                <w:sz w:val="20"/>
              </w:rPr>
            </w:pPr>
          </w:p>
          <w:p w:rsidR="00C305A7" w:rsidRDefault="00C305A7" w:rsidP="00D13921">
            <w:pPr>
              <w:pStyle w:val="TableParagraph"/>
              <w:spacing w:before="1"/>
              <w:rPr>
                <w:sz w:val="20"/>
              </w:rPr>
            </w:pPr>
          </w:p>
          <w:p w:rsidR="00C305A7" w:rsidRDefault="00C305A7" w:rsidP="00D13921">
            <w:pPr>
              <w:pStyle w:val="TableParagraph"/>
              <w:ind w:left="105" w:right="115"/>
              <w:rPr>
                <w:b/>
                <w:sz w:val="20"/>
              </w:rPr>
            </w:pPr>
            <w:r>
              <w:rPr>
                <w:b/>
                <w:sz w:val="20"/>
              </w:rPr>
              <w:t>Da</w:t>
            </w:r>
            <w:r>
              <w:rPr>
                <w:b/>
                <w:spacing w:val="1"/>
                <w:sz w:val="20"/>
              </w:rPr>
              <w:t xml:space="preserve"> </w:t>
            </w:r>
            <w:r>
              <w:rPr>
                <w:b/>
                <w:sz w:val="20"/>
              </w:rPr>
              <w:t>1</w:t>
            </w:r>
            <w:r>
              <w:rPr>
                <w:b/>
                <w:spacing w:val="1"/>
                <w:sz w:val="20"/>
              </w:rPr>
              <w:t xml:space="preserve"> </w:t>
            </w:r>
            <w:r>
              <w:rPr>
                <w:b/>
                <w:sz w:val="20"/>
              </w:rPr>
              <w:t>a</w:t>
            </w:r>
            <w:r>
              <w:rPr>
                <w:b/>
                <w:spacing w:val="-2"/>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379"/>
        </w:trPr>
        <w:tc>
          <w:tcPr>
            <w:tcW w:w="3203" w:type="dxa"/>
          </w:tcPr>
          <w:p w:rsidR="00C305A7" w:rsidRPr="00C305A7" w:rsidRDefault="00C305A7" w:rsidP="00D13921">
            <w:pPr>
              <w:pStyle w:val="TableParagraph"/>
              <w:ind w:left="105"/>
              <w:rPr>
                <w:b/>
                <w:sz w:val="20"/>
                <w:lang w:val="it-IT"/>
              </w:rPr>
            </w:pPr>
            <w:r w:rsidRPr="00C305A7">
              <w:rPr>
                <w:b/>
                <w:sz w:val="20"/>
                <w:lang w:val="it-IT"/>
              </w:rPr>
              <w:t>C5. ESPERIENZE DI</w:t>
            </w:r>
            <w:r w:rsidRPr="00C305A7">
              <w:rPr>
                <w:b/>
                <w:spacing w:val="1"/>
                <w:sz w:val="20"/>
                <w:lang w:val="it-IT"/>
              </w:rPr>
              <w:t xml:space="preserve"> </w:t>
            </w:r>
            <w:r w:rsidRPr="00C305A7">
              <w:rPr>
                <w:b/>
                <w:w w:val="95"/>
                <w:sz w:val="20"/>
                <w:lang w:val="it-IT"/>
              </w:rPr>
              <w:t>FACILITATORE/VALUTATOR</w:t>
            </w:r>
            <w:r w:rsidRPr="00C305A7">
              <w:rPr>
                <w:b/>
                <w:spacing w:val="1"/>
                <w:w w:val="95"/>
                <w:sz w:val="20"/>
                <w:lang w:val="it-IT"/>
              </w:rPr>
              <w:t xml:space="preserve"> </w:t>
            </w:r>
            <w:r w:rsidRPr="00C305A7">
              <w:rPr>
                <w:b/>
                <w:sz w:val="20"/>
                <w:lang w:val="it-IT"/>
              </w:rPr>
              <w:t>E/SUPPORTO (min. 20 ore) NEI</w:t>
            </w:r>
            <w:r w:rsidRPr="00C305A7">
              <w:rPr>
                <w:b/>
                <w:spacing w:val="1"/>
                <w:sz w:val="20"/>
                <w:lang w:val="it-IT"/>
              </w:rPr>
              <w:t xml:space="preserve"> </w:t>
            </w:r>
            <w:r w:rsidRPr="00C305A7">
              <w:rPr>
                <w:b/>
                <w:sz w:val="20"/>
                <w:lang w:val="it-IT"/>
              </w:rPr>
              <w:t>PROGETTI FINANZIATI DAL</w:t>
            </w:r>
            <w:r w:rsidRPr="00C305A7">
              <w:rPr>
                <w:b/>
                <w:spacing w:val="1"/>
                <w:sz w:val="20"/>
                <w:lang w:val="it-IT"/>
              </w:rPr>
              <w:t xml:space="preserve"> </w:t>
            </w:r>
            <w:r w:rsidRPr="00C305A7">
              <w:rPr>
                <w:b/>
                <w:sz w:val="20"/>
                <w:lang w:val="it-IT"/>
              </w:rPr>
              <w:t>FONDO</w:t>
            </w:r>
            <w:r w:rsidRPr="00C305A7">
              <w:rPr>
                <w:b/>
                <w:spacing w:val="-1"/>
                <w:sz w:val="20"/>
                <w:lang w:val="it-IT"/>
              </w:rPr>
              <w:t xml:space="preserve"> </w:t>
            </w:r>
            <w:r w:rsidRPr="00C305A7">
              <w:rPr>
                <w:b/>
                <w:sz w:val="20"/>
                <w:lang w:val="it-IT"/>
              </w:rPr>
              <w:t>SOCIALE</w:t>
            </w:r>
            <w:r w:rsidRPr="00C305A7">
              <w:rPr>
                <w:b/>
                <w:spacing w:val="-3"/>
                <w:sz w:val="20"/>
                <w:lang w:val="it-IT"/>
              </w:rPr>
              <w:t xml:space="preserve"> </w:t>
            </w:r>
            <w:r w:rsidRPr="00C305A7">
              <w:rPr>
                <w:b/>
                <w:sz w:val="20"/>
                <w:lang w:val="it-IT"/>
              </w:rPr>
              <w:t>EUROPEO</w:t>
            </w:r>
          </w:p>
          <w:p w:rsidR="00C305A7" w:rsidRDefault="00C305A7" w:rsidP="00D13921">
            <w:pPr>
              <w:pStyle w:val="TableParagraph"/>
              <w:spacing w:line="209" w:lineRule="exact"/>
              <w:ind w:left="105"/>
              <w:rPr>
                <w:b/>
                <w:sz w:val="20"/>
              </w:rPr>
            </w:pPr>
            <w:r>
              <w:rPr>
                <w:b/>
                <w:sz w:val="20"/>
              </w:rPr>
              <w:t>(PON</w:t>
            </w:r>
            <w:r>
              <w:rPr>
                <w:b/>
                <w:spacing w:val="-1"/>
                <w:sz w:val="20"/>
              </w:rPr>
              <w:t xml:space="preserve"> </w:t>
            </w:r>
            <w:r>
              <w:rPr>
                <w:b/>
                <w:sz w:val="20"/>
              </w:rPr>
              <w:t>– POR)</w:t>
            </w:r>
          </w:p>
        </w:tc>
        <w:tc>
          <w:tcPr>
            <w:tcW w:w="1092" w:type="dxa"/>
          </w:tcPr>
          <w:p w:rsidR="00C305A7" w:rsidRDefault="00C305A7" w:rsidP="00D13921">
            <w:pPr>
              <w:pStyle w:val="TableParagraph"/>
              <w:rPr>
                <w:sz w:val="20"/>
              </w:rPr>
            </w:pPr>
          </w:p>
          <w:p w:rsidR="00C305A7" w:rsidRDefault="00C305A7" w:rsidP="00D13921">
            <w:pPr>
              <w:pStyle w:val="TableParagraph"/>
              <w:spacing w:before="10"/>
              <w:rPr>
                <w:sz w:val="19"/>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15"/>
              <w:rPr>
                <w:b/>
                <w:sz w:val="20"/>
              </w:rPr>
            </w:pPr>
            <w:r>
              <w:rPr>
                <w:b/>
                <w:sz w:val="20"/>
              </w:rPr>
              <w:t>Da</w:t>
            </w:r>
            <w:r>
              <w:rPr>
                <w:b/>
                <w:spacing w:val="1"/>
                <w:sz w:val="20"/>
              </w:rPr>
              <w:t xml:space="preserve"> </w:t>
            </w:r>
            <w:r>
              <w:rPr>
                <w:b/>
                <w:sz w:val="20"/>
              </w:rPr>
              <w:t>1</w:t>
            </w:r>
            <w:r>
              <w:rPr>
                <w:b/>
                <w:spacing w:val="1"/>
                <w:sz w:val="20"/>
              </w:rPr>
              <w:t xml:space="preserve"> </w:t>
            </w:r>
            <w:r>
              <w:rPr>
                <w:b/>
                <w:sz w:val="20"/>
              </w:rPr>
              <w:t>a</w:t>
            </w:r>
            <w:r>
              <w:rPr>
                <w:b/>
                <w:spacing w:val="-2"/>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149"/>
        </w:trPr>
        <w:tc>
          <w:tcPr>
            <w:tcW w:w="3203" w:type="dxa"/>
          </w:tcPr>
          <w:p w:rsidR="00C305A7" w:rsidRPr="00C305A7" w:rsidRDefault="00C305A7" w:rsidP="00D13921">
            <w:pPr>
              <w:pStyle w:val="TableParagraph"/>
              <w:ind w:left="105" w:right="261"/>
              <w:rPr>
                <w:b/>
                <w:sz w:val="20"/>
                <w:lang w:val="it-IT"/>
              </w:rPr>
            </w:pPr>
            <w:r w:rsidRPr="00C305A7">
              <w:rPr>
                <w:b/>
                <w:sz w:val="20"/>
                <w:lang w:val="it-IT"/>
              </w:rPr>
              <w:t>C6. ESPERIENZE DI TUTOR</w:t>
            </w:r>
            <w:r w:rsidRPr="00C305A7">
              <w:rPr>
                <w:b/>
                <w:spacing w:val="1"/>
                <w:sz w:val="20"/>
                <w:lang w:val="it-IT"/>
              </w:rPr>
              <w:t xml:space="preserve"> </w:t>
            </w:r>
            <w:r w:rsidRPr="00C305A7">
              <w:rPr>
                <w:b/>
                <w:sz w:val="20"/>
                <w:lang w:val="it-IT"/>
              </w:rPr>
              <w:t>COORDINATORE</w:t>
            </w:r>
            <w:r w:rsidRPr="00C305A7">
              <w:rPr>
                <w:b/>
                <w:spacing w:val="-7"/>
                <w:sz w:val="20"/>
                <w:lang w:val="it-IT"/>
              </w:rPr>
              <w:t xml:space="preserve"> </w:t>
            </w:r>
            <w:r w:rsidRPr="00C305A7">
              <w:rPr>
                <w:b/>
                <w:sz w:val="20"/>
                <w:lang w:val="it-IT"/>
              </w:rPr>
              <w:t>(min.</w:t>
            </w:r>
            <w:r w:rsidRPr="00C305A7">
              <w:rPr>
                <w:b/>
                <w:spacing w:val="-5"/>
                <w:sz w:val="20"/>
                <w:lang w:val="it-IT"/>
              </w:rPr>
              <w:t xml:space="preserve"> </w:t>
            </w:r>
            <w:r w:rsidRPr="00C305A7">
              <w:rPr>
                <w:b/>
                <w:sz w:val="20"/>
                <w:lang w:val="it-IT"/>
              </w:rPr>
              <w:t>20</w:t>
            </w:r>
            <w:r w:rsidRPr="00C305A7">
              <w:rPr>
                <w:b/>
                <w:spacing w:val="-4"/>
                <w:sz w:val="20"/>
                <w:lang w:val="it-IT"/>
              </w:rPr>
              <w:t xml:space="preserve"> </w:t>
            </w:r>
            <w:r w:rsidRPr="00C305A7">
              <w:rPr>
                <w:b/>
                <w:sz w:val="20"/>
                <w:lang w:val="it-IT"/>
              </w:rPr>
              <w:t>ore)</w:t>
            </w:r>
            <w:r w:rsidRPr="00C305A7">
              <w:rPr>
                <w:b/>
                <w:spacing w:val="-47"/>
                <w:sz w:val="20"/>
                <w:lang w:val="it-IT"/>
              </w:rPr>
              <w:t xml:space="preserve"> </w:t>
            </w:r>
            <w:r w:rsidRPr="00C305A7">
              <w:rPr>
                <w:b/>
                <w:sz w:val="20"/>
                <w:lang w:val="it-IT"/>
              </w:rPr>
              <w:t>NEI</w:t>
            </w:r>
            <w:r w:rsidRPr="00C305A7">
              <w:rPr>
                <w:b/>
                <w:spacing w:val="-3"/>
                <w:sz w:val="20"/>
                <w:lang w:val="it-IT"/>
              </w:rPr>
              <w:t xml:space="preserve"> </w:t>
            </w:r>
            <w:r w:rsidRPr="00C305A7">
              <w:rPr>
                <w:b/>
                <w:sz w:val="20"/>
                <w:lang w:val="it-IT"/>
              </w:rPr>
              <w:t>PROGETTI</w:t>
            </w:r>
            <w:r w:rsidRPr="00C305A7">
              <w:rPr>
                <w:b/>
                <w:spacing w:val="-3"/>
                <w:sz w:val="20"/>
                <w:lang w:val="it-IT"/>
              </w:rPr>
              <w:t xml:space="preserve"> </w:t>
            </w:r>
            <w:r w:rsidRPr="00C305A7">
              <w:rPr>
                <w:b/>
                <w:sz w:val="20"/>
                <w:lang w:val="it-IT"/>
              </w:rPr>
              <w:t>FINANZIATI</w:t>
            </w:r>
          </w:p>
          <w:p w:rsidR="00C305A7" w:rsidRPr="00C305A7" w:rsidRDefault="00C305A7" w:rsidP="00D13921">
            <w:pPr>
              <w:pStyle w:val="TableParagraph"/>
              <w:spacing w:line="230" w:lineRule="exact"/>
              <w:ind w:left="105" w:right="867"/>
              <w:rPr>
                <w:b/>
                <w:sz w:val="20"/>
                <w:lang w:val="it-IT"/>
              </w:rPr>
            </w:pPr>
            <w:r w:rsidRPr="00C305A7">
              <w:rPr>
                <w:b/>
                <w:sz w:val="20"/>
                <w:lang w:val="it-IT"/>
              </w:rPr>
              <w:t>DAL FONDO SOCIALE</w:t>
            </w:r>
            <w:r w:rsidRPr="00C305A7">
              <w:rPr>
                <w:b/>
                <w:spacing w:val="1"/>
                <w:sz w:val="20"/>
                <w:lang w:val="it-IT"/>
              </w:rPr>
              <w:t xml:space="preserve"> </w:t>
            </w:r>
            <w:r w:rsidRPr="00C305A7">
              <w:rPr>
                <w:b/>
                <w:sz w:val="20"/>
                <w:lang w:val="it-IT"/>
              </w:rPr>
              <w:t>EUROPEO</w:t>
            </w:r>
            <w:r w:rsidRPr="00C305A7">
              <w:rPr>
                <w:b/>
                <w:spacing w:val="-6"/>
                <w:sz w:val="20"/>
                <w:lang w:val="it-IT"/>
              </w:rPr>
              <w:t xml:space="preserve"> </w:t>
            </w:r>
            <w:r w:rsidRPr="00C305A7">
              <w:rPr>
                <w:b/>
                <w:sz w:val="20"/>
                <w:lang w:val="it-IT"/>
              </w:rPr>
              <w:t>(PON</w:t>
            </w:r>
            <w:r w:rsidRPr="00C305A7">
              <w:rPr>
                <w:b/>
                <w:spacing w:val="-4"/>
                <w:sz w:val="20"/>
                <w:lang w:val="it-IT"/>
              </w:rPr>
              <w:t xml:space="preserve"> </w:t>
            </w:r>
            <w:r w:rsidRPr="00C305A7">
              <w:rPr>
                <w:b/>
                <w:sz w:val="20"/>
                <w:lang w:val="it-IT"/>
              </w:rPr>
              <w:t>–</w:t>
            </w:r>
            <w:r w:rsidRPr="00C305A7">
              <w:rPr>
                <w:b/>
                <w:spacing w:val="-6"/>
                <w:sz w:val="20"/>
                <w:lang w:val="it-IT"/>
              </w:rPr>
              <w:t xml:space="preserve"> </w:t>
            </w:r>
            <w:r w:rsidRPr="00C305A7">
              <w:rPr>
                <w:b/>
                <w:sz w:val="20"/>
                <w:lang w:val="it-IT"/>
              </w:rPr>
              <w:t>POR)</w:t>
            </w:r>
          </w:p>
        </w:tc>
        <w:tc>
          <w:tcPr>
            <w:tcW w:w="1092" w:type="dxa"/>
          </w:tcPr>
          <w:p w:rsidR="00C305A7" w:rsidRPr="00C305A7" w:rsidRDefault="00C305A7" w:rsidP="00D13921">
            <w:pPr>
              <w:pStyle w:val="TableParagraph"/>
              <w:rPr>
                <w:sz w:val="20"/>
                <w:lang w:val="it-IT"/>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15"/>
              <w:rPr>
                <w:b/>
                <w:sz w:val="20"/>
              </w:rPr>
            </w:pPr>
            <w:r>
              <w:rPr>
                <w:b/>
                <w:sz w:val="20"/>
              </w:rPr>
              <w:t>Da</w:t>
            </w:r>
            <w:r>
              <w:rPr>
                <w:b/>
                <w:spacing w:val="1"/>
                <w:sz w:val="20"/>
              </w:rPr>
              <w:t xml:space="preserve"> </w:t>
            </w:r>
            <w:r>
              <w:rPr>
                <w:b/>
                <w:sz w:val="20"/>
              </w:rPr>
              <w:t>1</w:t>
            </w:r>
            <w:r>
              <w:rPr>
                <w:b/>
                <w:spacing w:val="1"/>
                <w:sz w:val="20"/>
              </w:rPr>
              <w:t xml:space="preserve"> </w:t>
            </w:r>
            <w:r>
              <w:rPr>
                <w:b/>
                <w:sz w:val="20"/>
              </w:rPr>
              <w:t>a</w:t>
            </w:r>
            <w:r>
              <w:rPr>
                <w:b/>
                <w:spacing w:val="-2"/>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690"/>
        </w:trPr>
        <w:tc>
          <w:tcPr>
            <w:tcW w:w="3203" w:type="dxa"/>
          </w:tcPr>
          <w:p w:rsidR="00C305A7" w:rsidRPr="00C305A7" w:rsidRDefault="00C305A7" w:rsidP="00D13921">
            <w:pPr>
              <w:pStyle w:val="TableParagraph"/>
              <w:ind w:left="105" w:right="122"/>
              <w:rPr>
                <w:sz w:val="20"/>
                <w:lang w:val="it-IT"/>
              </w:rPr>
            </w:pPr>
            <w:r w:rsidRPr="00C305A7">
              <w:rPr>
                <w:b/>
                <w:sz w:val="20"/>
                <w:lang w:val="it-IT"/>
              </w:rPr>
              <w:t>C7. ESPERIENZE DI TUTOR</w:t>
            </w:r>
            <w:r w:rsidRPr="00C305A7">
              <w:rPr>
                <w:b/>
                <w:spacing w:val="1"/>
                <w:sz w:val="20"/>
                <w:lang w:val="it-IT"/>
              </w:rPr>
              <w:t xml:space="preserve"> </w:t>
            </w:r>
            <w:r w:rsidRPr="00C305A7">
              <w:rPr>
                <w:b/>
                <w:sz w:val="20"/>
                <w:lang w:val="it-IT"/>
              </w:rPr>
              <w:t>NEI</w:t>
            </w:r>
            <w:r w:rsidRPr="00C305A7">
              <w:rPr>
                <w:b/>
                <w:spacing w:val="-4"/>
                <w:sz w:val="20"/>
                <w:lang w:val="it-IT"/>
              </w:rPr>
              <w:t xml:space="preserve"> </w:t>
            </w:r>
            <w:r w:rsidRPr="00C305A7">
              <w:rPr>
                <w:b/>
                <w:sz w:val="20"/>
                <w:lang w:val="it-IT"/>
              </w:rPr>
              <w:t>PROGETTI</w:t>
            </w:r>
            <w:r w:rsidRPr="00C305A7">
              <w:rPr>
                <w:b/>
                <w:spacing w:val="-4"/>
                <w:sz w:val="20"/>
                <w:lang w:val="it-IT"/>
              </w:rPr>
              <w:t xml:space="preserve"> </w:t>
            </w:r>
            <w:r w:rsidRPr="00C305A7">
              <w:rPr>
                <w:b/>
                <w:sz w:val="20"/>
                <w:lang w:val="it-IT"/>
              </w:rPr>
              <w:t>DI</w:t>
            </w:r>
            <w:r w:rsidRPr="00C305A7">
              <w:rPr>
                <w:b/>
                <w:spacing w:val="-4"/>
                <w:sz w:val="20"/>
                <w:lang w:val="it-IT"/>
              </w:rPr>
              <w:t xml:space="preserve"> </w:t>
            </w:r>
            <w:r w:rsidRPr="00C305A7">
              <w:rPr>
                <w:b/>
                <w:sz w:val="20"/>
                <w:lang w:val="it-IT"/>
              </w:rPr>
              <w:t>ASL</w:t>
            </w:r>
            <w:r w:rsidRPr="00C305A7">
              <w:rPr>
                <w:b/>
                <w:spacing w:val="-2"/>
                <w:sz w:val="20"/>
                <w:lang w:val="it-IT"/>
              </w:rPr>
              <w:t xml:space="preserve"> </w:t>
            </w:r>
            <w:r w:rsidRPr="00C305A7">
              <w:rPr>
                <w:sz w:val="20"/>
                <w:lang w:val="it-IT"/>
              </w:rPr>
              <w:t>(Solo</w:t>
            </w:r>
            <w:r w:rsidRPr="00C305A7">
              <w:rPr>
                <w:spacing w:val="-2"/>
                <w:sz w:val="20"/>
                <w:lang w:val="it-IT"/>
              </w:rPr>
              <w:t xml:space="preserve"> </w:t>
            </w:r>
            <w:r w:rsidRPr="00C305A7">
              <w:rPr>
                <w:sz w:val="20"/>
                <w:lang w:val="it-IT"/>
              </w:rPr>
              <w:t>per</w:t>
            </w:r>
          </w:p>
          <w:p w:rsidR="00C305A7" w:rsidRDefault="00C305A7" w:rsidP="00D13921">
            <w:pPr>
              <w:pStyle w:val="TableParagraph"/>
              <w:spacing w:before="1" w:line="210" w:lineRule="exact"/>
              <w:ind w:left="105"/>
              <w:rPr>
                <w:sz w:val="20"/>
              </w:rPr>
            </w:pPr>
            <w:proofErr w:type="spellStart"/>
            <w:r>
              <w:rPr>
                <w:sz w:val="20"/>
              </w:rPr>
              <w:t>i</w:t>
            </w:r>
            <w:proofErr w:type="spellEnd"/>
            <w:r>
              <w:rPr>
                <w:spacing w:val="-2"/>
                <w:sz w:val="20"/>
              </w:rPr>
              <w:t xml:space="preserve"> </w:t>
            </w:r>
            <w:proofErr w:type="spellStart"/>
            <w:r>
              <w:rPr>
                <w:sz w:val="20"/>
              </w:rPr>
              <w:t>percorsi</w:t>
            </w:r>
            <w:proofErr w:type="spellEnd"/>
            <w:r>
              <w:rPr>
                <w:spacing w:val="-1"/>
                <w:sz w:val="20"/>
              </w:rPr>
              <w:t xml:space="preserve"> </w:t>
            </w:r>
            <w:proofErr w:type="spellStart"/>
            <w:r>
              <w:rPr>
                <w:sz w:val="20"/>
              </w:rPr>
              <w:t>di</w:t>
            </w:r>
            <w:proofErr w:type="spellEnd"/>
            <w:r>
              <w:rPr>
                <w:sz w:val="20"/>
              </w:rPr>
              <w:t xml:space="preserve"> ASL)</w:t>
            </w:r>
          </w:p>
        </w:tc>
        <w:tc>
          <w:tcPr>
            <w:tcW w:w="1092" w:type="dxa"/>
          </w:tcPr>
          <w:p w:rsidR="00C305A7" w:rsidRDefault="00C305A7" w:rsidP="00D13921">
            <w:pPr>
              <w:pStyle w:val="TableParagraph"/>
              <w:rPr>
                <w:sz w:val="20"/>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15"/>
              <w:rPr>
                <w:b/>
                <w:sz w:val="20"/>
              </w:rPr>
            </w:pPr>
            <w:r>
              <w:rPr>
                <w:b/>
                <w:sz w:val="20"/>
              </w:rPr>
              <w:t>Da</w:t>
            </w:r>
            <w:r>
              <w:rPr>
                <w:b/>
                <w:spacing w:val="1"/>
                <w:sz w:val="20"/>
              </w:rPr>
              <w:t xml:space="preserve"> </w:t>
            </w:r>
            <w:r>
              <w:rPr>
                <w:b/>
                <w:sz w:val="20"/>
              </w:rPr>
              <w:t>1</w:t>
            </w:r>
            <w:r>
              <w:rPr>
                <w:b/>
                <w:spacing w:val="1"/>
                <w:sz w:val="20"/>
              </w:rPr>
              <w:t xml:space="preserve"> </w:t>
            </w:r>
            <w:r>
              <w:rPr>
                <w:b/>
                <w:sz w:val="20"/>
              </w:rPr>
              <w:t>a</w:t>
            </w:r>
            <w:r>
              <w:rPr>
                <w:b/>
                <w:spacing w:val="-2"/>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149"/>
        </w:trPr>
        <w:tc>
          <w:tcPr>
            <w:tcW w:w="3203" w:type="dxa"/>
          </w:tcPr>
          <w:p w:rsidR="00C305A7" w:rsidRPr="00C305A7" w:rsidRDefault="00C305A7" w:rsidP="00D13921">
            <w:pPr>
              <w:pStyle w:val="TableParagraph"/>
              <w:ind w:left="105" w:right="255"/>
              <w:rPr>
                <w:b/>
                <w:sz w:val="20"/>
                <w:lang w:val="it-IT"/>
              </w:rPr>
            </w:pPr>
            <w:r w:rsidRPr="00C305A7">
              <w:rPr>
                <w:b/>
                <w:sz w:val="20"/>
                <w:lang w:val="it-IT"/>
              </w:rPr>
              <w:t>C8. INCARICHI DI</w:t>
            </w:r>
            <w:r w:rsidRPr="00C305A7">
              <w:rPr>
                <w:b/>
                <w:spacing w:val="1"/>
                <w:sz w:val="20"/>
                <w:lang w:val="it-IT"/>
              </w:rPr>
              <w:t xml:space="preserve"> </w:t>
            </w:r>
            <w:r w:rsidRPr="00C305A7">
              <w:rPr>
                <w:b/>
                <w:sz w:val="20"/>
                <w:lang w:val="it-IT"/>
              </w:rPr>
              <w:t>PROGETTISTA</w:t>
            </w:r>
            <w:r w:rsidRPr="00C305A7">
              <w:rPr>
                <w:b/>
                <w:spacing w:val="-5"/>
                <w:sz w:val="20"/>
                <w:lang w:val="it-IT"/>
              </w:rPr>
              <w:t xml:space="preserve"> </w:t>
            </w:r>
            <w:r w:rsidRPr="00C305A7">
              <w:rPr>
                <w:b/>
                <w:sz w:val="20"/>
                <w:lang w:val="it-IT"/>
              </w:rPr>
              <w:t>IN</w:t>
            </w:r>
            <w:r w:rsidRPr="00C305A7">
              <w:rPr>
                <w:b/>
                <w:spacing w:val="-5"/>
                <w:sz w:val="20"/>
                <w:lang w:val="it-IT"/>
              </w:rPr>
              <w:t xml:space="preserve"> </w:t>
            </w:r>
            <w:r w:rsidRPr="00C305A7">
              <w:rPr>
                <w:b/>
                <w:sz w:val="20"/>
                <w:lang w:val="it-IT"/>
              </w:rPr>
              <w:t>PROGETTI</w:t>
            </w:r>
            <w:r w:rsidRPr="00C305A7">
              <w:rPr>
                <w:b/>
                <w:spacing w:val="-47"/>
                <w:sz w:val="20"/>
                <w:lang w:val="it-IT"/>
              </w:rPr>
              <w:t xml:space="preserve"> </w:t>
            </w:r>
            <w:r w:rsidRPr="00C305A7">
              <w:rPr>
                <w:b/>
                <w:sz w:val="20"/>
                <w:lang w:val="it-IT"/>
              </w:rPr>
              <w:t>FINANZIATI DAL FONDO</w:t>
            </w:r>
            <w:r w:rsidRPr="00C305A7">
              <w:rPr>
                <w:b/>
                <w:spacing w:val="1"/>
                <w:sz w:val="20"/>
                <w:lang w:val="it-IT"/>
              </w:rPr>
              <w:t xml:space="preserve"> </w:t>
            </w:r>
            <w:r w:rsidRPr="00C305A7">
              <w:rPr>
                <w:b/>
                <w:sz w:val="20"/>
                <w:lang w:val="it-IT"/>
              </w:rPr>
              <w:t>SOCIALE</w:t>
            </w:r>
            <w:r w:rsidRPr="00C305A7">
              <w:rPr>
                <w:b/>
                <w:spacing w:val="-1"/>
                <w:sz w:val="20"/>
                <w:lang w:val="it-IT"/>
              </w:rPr>
              <w:t xml:space="preserve"> </w:t>
            </w:r>
            <w:r w:rsidRPr="00C305A7">
              <w:rPr>
                <w:b/>
                <w:sz w:val="20"/>
                <w:lang w:val="it-IT"/>
              </w:rPr>
              <w:t>EUROPEO</w:t>
            </w:r>
            <w:r w:rsidRPr="00C305A7">
              <w:rPr>
                <w:b/>
                <w:spacing w:val="-1"/>
                <w:sz w:val="20"/>
                <w:lang w:val="it-IT"/>
              </w:rPr>
              <w:t xml:space="preserve"> </w:t>
            </w:r>
            <w:r w:rsidRPr="00C305A7">
              <w:rPr>
                <w:b/>
                <w:sz w:val="20"/>
                <w:lang w:val="it-IT"/>
              </w:rPr>
              <w:t>(FESR)</w:t>
            </w:r>
          </w:p>
          <w:p w:rsidR="00C305A7" w:rsidRPr="00C305A7" w:rsidRDefault="00C305A7" w:rsidP="00D13921">
            <w:pPr>
              <w:pStyle w:val="TableParagraph"/>
              <w:spacing w:line="209" w:lineRule="exact"/>
              <w:ind w:left="105"/>
              <w:rPr>
                <w:sz w:val="20"/>
                <w:lang w:val="it-IT"/>
              </w:rPr>
            </w:pPr>
            <w:r w:rsidRPr="00C305A7">
              <w:rPr>
                <w:sz w:val="20"/>
                <w:lang w:val="it-IT"/>
              </w:rPr>
              <w:t>(Solo</w:t>
            </w:r>
            <w:r w:rsidRPr="00C305A7">
              <w:rPr>
                <w:spacing w:val="-1"/>
                <w:sz w:val="20"/>
                <w:lang w:val="it-IT"/>
              </w:rPr>
              <w:t xml:space="preserve"> </w:t>
            </w:r>
            <w:r w:rsidRPr="00C305A7">
              <w:rPr>
                <w:sz w:val="20"/>
                <w:lang w:val="it-IT"/>
              </w:rPr>
              <w:t>per esperta</w:t>
            </w:r>
            <w:r w:rsidRPr="00C305A7">
              <w:rPr>
                <w:spacing w:val="-3"/>
                <w:sz w:val="20"/>
                <w:lang w:val="it-IT"/>
              </w:rPr>
              <w:t xml:space="preserve"> </w:t>
            </w:r>
            <w:r w:rsidRPr="00C305A7">
              <w:rPr>
                <w:sz w:val="20"/>
                <w:lang w:val="it-IT"/>
              </w:rPr>
              <w:t>progettista</w:t>
            </w:r>
            <w:r w:rsidRPr="00C305A7">
              <w:rPr>
                <w:spacing w:val="-1"/>
                <w:sz w:val="20"/>
                <w:lang w:val="it-IT"/>
              </w:rPr>
              <w:t xml:space="preserve"> </w:t>
            </w:r>
            <w:r w:rsidRPr="00C305A7">
              <w:rPr>
                <w:sz w:val="20"/>
                <w:lang w:val="it-IT"/>
              </w:rPr>
              <w:t>FESR)</w:t>
            </w:r>
          </w:p>
        </w:tc>
        <w:tc>
          <w:tcPr>
            <w:tcW w:w="1092" w:type="dxa"/>
          </w:tcPr>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15"/>
              <w:rPr>
                <w:b/>
                <w:sz w:val="20"/>
              </w:rPr>
            </w:pPr>
            <w:r>
              <w:rPr>
                <w:b/>
                <w:sz w:val="20"/>
              </w:rPr>
              <w:t>Da 1</w:t>
            </w:r>
            <w:r>
              <w:rPr>
                <w:b/>
                <w:spacing w:val="1"/>
                <w:sz w:val="20"/>
              </w:rPr>
              <w:t xml:space="preserve"> </w:t>
            </w:r>
            <w:r>
              <w:rPr>
                <w:b/>
                <w:sz w:val="20"/>
              </w:rPr>
              <w:t>a</w:t>
            </w:r>
            <w:r>
              <w:rPr>
                <w:b/>
                <w:spacing w:val="-1"/>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380"/>
        </w:trPr>
        <w:tc>
          <w:tcPr>
            <w:tcW w:w="3203" w:type="dxa"/>
          </w:tcPr>
          <w:p w:rsidR="00C305A7" w:rsidRPr="00C305A7" w:rsidRDefault="00C305A7" w:rsidP="00D13921">
            <w:pPr>
              <w:pStyle w:val="TableParagraph"/>
              <w:ind w:left="105" w:right="306"/>
              <w:rPr>
                <w:b/>
                <w:sz w:val="20"/>
                <w:lang w:val="it-IT"/>
              </w:rPr>
            </w:pPr>
            <w:r w:rsidRPr="00C305A7">
              <w:rPr>
                <w:b/>
                <w:sz w:val="20"/>
                <w:lang w:val="it-IT"/>
              </w:rPr>
              <w:t>C9. INCARICHI DI</w:t>
            </w:r>
            <w:r w:rsidRPr="00C305A7">
              <w:rPr>
                <w:b/>
                <w:spacing w:val="1"/>
                <w:sz w:val="20"/>
                <w:lang w:val="it-IT"/>
              </w:rPr>
              <w:t xml:space="preserve"> </w:t>
            </w:r>
            <w:r w:rsidRPr="00C305A7">
              <w:rPr>
                <w:b/>
                <w:sz w:val="20"/>
                <w:lang w:val="it-IT"/>
              </w:rPr>
              <w:t>COLLAUDATORE IN</w:t>
            </w:r>
            <w:r w:rsidRPr="00C305A7">
              <w:rPr>
                <w:b/>
                <w:spacing w:val="1"/>
                <w:sz w:val="20"/>
                <w:lang w:val="it-IT"/>
              </w:rPr>
              <w:t xml:space="preserve"> </w:t>
            </w:r>
            <w:r w:rsidRPr="00C305A7">
              <w:rPr>
                <w:b/>
                <w:sz w:val="20"/>
                <w:lang w:val="it-IT"/>
              </w:rPr>
              <w:t>PROGETTI</w:t>
            </w:r>
            <w:r w:rsidRPr="00C305A7">
              <w:rPr>
                <w:b/>
                <w:spacing w:val="-9"/>
                <w:sz w:val="20"/>
                <w:lang w:val="it-IT"/>
              </w:rPr>
              <w:t xml:space="preserve"> </w:t>
            </w:r>
            <w:r w:rsidRPr="00C305A7">
              <w:rPr>
                <w:b/>
                <w:sz w:val="20"/>
                <w:lang w:val="it-IT"/>
              </w:rPr>
              <w:t>FINANZIATI</w:t>
            </w:r>
            <w:r w:rsidRPr="00C305A7">
              <w:rPr>
                <w:b/>
                <w:spacing w:val="-8"/>
                <w:sz w:val="20"/>
                <w:lang w:val="it-IT"/>
              </w:rPr>
              <w:t xml:space="preserve"> </w:t>
            </w:r>
            <w:r w:rsidRPr="00C305A7">
              <w:rPr>
                <w:b/>
                <w:sz w:val="20"/>
                <w:lang w:val="it-IT"/>
              </w:rPr>
              <w:t>DAL</w:t>
            </w:r>
            <w:r w:rsidRPr="00C305A7">
              <w:rPr>
                <w:b/>
                <w:spacing w:val="-47"/>
                <w:sz w:val="20"/>
                <w:lang w:val="it-IT"/>
              </w:rPr>
              <w:t xml:space="preserve"> </w:t>
            </w:r>
            <w:r w:rsidRPr="00C305A7">
              <w:rPr>
                <w:b/>
                <w:sz w:val="20"/>
                <w:lang w:val="it-IT"/>
              </w:rPr>
              <w:t>FONDO</w:t>
            </w:r>
            <w:r w:rsidRPr="00C305A7">
              <w:rPr>
                <w:b/>
                <w:spacing w:val="-1"/>
                <w:sz w:val="20"/>
                <w:lang w:val="it-IT"/>
              </w:rPr>
              <w:t xml:space="preserve"> </w:t>
            </w:r>
            <w:r w:rsidRPr="00C305A7">
              <w:rPr>
                <w:b/>
                <w:sz w:val="20"/>
                <w:lang w:val="it-IT"/>
              </w:rPr>
              <w:t>SOCIALE</w:t>
            </w:r>
            <w:r w:rsidRPr="00C305A7">
              <w:rPr>
                <w:b/>
                <w:spacing w:val="-3"/>
                <w:sz w:val="20"/>
                <w:lang w:val="it-IT"/>
              </w:rPr>
              <w:t xml:space="preserve"> </w:t>
            </w:r>
            <w:r w:rsidRPr="00C305A7">
              <w:rPr>
                <w:b/>
                <w:sz w:val="20"/>
                <w:lang w:val="it-IT"/>
              </w:rPr>
              <w:t>EUROPEO</w:t>
            </w:r>
          </w:p>
          <w:p w:rsidR="00C305A7" w:rsidRPr="00C305A7" w:rsidRDefault="00C305A7" w:rsidP="00D13921">
            <w:pPr>
              <w:pStyle w:val="TableParagraph"/>
              <w:spacing w:line="230" w:lineRule="exact"/>
              <w:ind w:left="105" w:right="1007"/>
              <w:rPr>
                <w:sz w:val="20"/>
                <w:lang w:val="it-IT"/>
              </w:rPr>
            </w:pPr>
            <w:r w:rsidRPr="00C305A7">
              <w:rPr>
                <w:b/>
                <w:sz w:val="20"/>
                <w:lang w:val="it-IT"/>
              </w:rPr>
              <w:t xml:space="preserve">(FESR) </w:t>
            </w:r>
            <w:r w:rsidRPr="00C305A7">
              <w:rPr>
                <w:sz w:val="20"/>
                <w:lang w:val="it-IT"/>
              </w:rPr>
              <w:t>(Solo per esperto</w:t>
            </w:r>
            <w:r w:rsidRPr="00C305A7">
              <w:rPr>
                <w:spacing w:val="-47"/>
                <w:sz w:val="20"/>
                <w:lang w:val="it-IT"/>
              </w:rPr>
              <w:t xml:space="preserve"> </w:t>
            </w:r>
            <w:r w:rsidRPr="00C305A7">
              <w:rPr>
                <w:sz w:val="20"/>
                <w:lang w:val="it-IT"/>
              </w:rPr>
              <w:t>collaudatore</w:t>
            </w:r>
            <w:r w:rsidRPr="00C305A7">
              <w:rPr>
                <w:spacing w:val="-1"/>
                <w:sz w:val="20"/>
                <w:lang w:val="it-IT"/>
              </w:rPr>
              <w:t xml:space="preserve"> </w:t>
            </w:r>
            <w:r w:rsidRPr="00C305A7">
              <w:rPr>
                <w:sz w:val="20"/>
                <w:lang w:val="it-IT"/>
              </w:rPr>
              <w:t>FESR)</w:t>
            </w:r>
          </w:p>
        </w:tc>
        <w:tc>
          <w:tcPr>
            <w:tcW w:w="1092" w:type="dxa"/>
          </w:tcPr>
          <w:p w:rsidR="00C305A7" w:rsidRPr="00C305A7" w:rsidRDefault="00C305A7" w:rsidP="00D13921">
            <w:pPr>
              <w:pStyle w:val="TableParagraph"/>
              <w:rPr>
                <w:sz w:val="20"/>
                <w:lang w:val="it-IT"/>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15"/>
              <w:rPr>
                <w:b/>
                <w:sz w:val="20"/>
              </w:rPr>
            </w:pPr>
            <w:r>
              <w:rPr>
                <w:b/>
                <w:sz w:val="20"/>
              </w:rPr>
              <w:t>Da 1</w:t>
            </w:r>
            <w:r>
              <w:rPr>
                <w:b/>
                <w:spacing w:val="1"/>
                <w:sz w:val="20"/>
              </w:rPr>
              <w:t xml:space="preserve"> </w:t>
            </w:r>
            <w:r>
              <w:rPr>
                <w:b/>
                <w:sz w:val="20"/>
              </w:rPr>
              <w:t>a</w:t>
            </w:r>
            <w:r>
              <w:rPr>
                <w:b/>
                <w:spacing w:val="-1"/>
                <w:sz w:val="20"/>
              </w:rPr>
              <w:t xml:space="preserve"> </w:t>
            </w:r>
            <w:r>
              <w:rPr>
                <w:b/>
                <w:sz w:val="20"/>
              </w:rPr>
              <w:t>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149"/>
        </w:trPr>
        <w:tc>
          <w:tcPr>
            <w:tcW w:w="3203" w:type="dxa"/>
          </w:tcPr>
          <w:p w:rsidR="00C305A7" w:rsidRPr="00C305A7" w:rsidRDefault="00C305A7" w:rsidP="00D13921">
            <w:pPr>
              <w:pStyle w:val="TableParagraph"/>
              <w:ind w:left="105" w:right="1213"/>
              <w:rPr>
                <w:b/>
                <w:sz w:val="20"/>
                <w:lang w:val="it-IT"/>
              </w:rPr>
            </w:pPr>
            <w:r w:rsidRPr="00C305A7">
              <w:rPr>
                <w:b/>
                <w:sz w:val="20"/>
                <w:lang w:val="it-IT"/>
              </w:rPr>
              <w:t>C10. CONOSCENZE</w:t>
            </w:r>
            <w:r w:rsidRPr="00C305A7">
              <w:rPr>
                <w:b/>
                <w:spacing w:val="-47"/>
                <w:sz w:val="20"/>
                <w:lang w:val="it-IT"/>
              </w:rPr>
              <w:t xml:space="preserve"> </w:t>
            </w:r>
            <w:r w:rsidRPr="00C305A7">
              <w:rPr>
                <w:b/>
                <w:spacing w:val="-1"/>
                <w:sz w:val="20"/>
                <w:lang w:val="it-IT"/>
              </w:rPr>
              <w:t>SPECIFICHE</w:t>
            </w:r>
            <w:r w:rsidRPr="00C305A7">
              <w:rPr>
                <w:b/>
                <w:spacing w:val="-8"/>
                <w:sz w:val="20"/>
                <w:lang w:val="it-IT"/>
              </w:rPr>
              <w:t xml:space="preserve"> </w:t>
            </w:r>
            <w:r w:rsidRPr="00C305A7">
              <w:rPr>
                <w:b/>
                <w:sz w:val="20"/>
                <w:lang w:val="it-IT"/>
              </w:rPr>
              <w:t>DELL'</w:t>
            </w:r>
          </w:p>
          <w:p w:rsidR="00C305A7" w:rsidRPr="00C305A7" w:rsidRDefault="00C305A7" w:rsidP="00D13921">
            <w:pPr>
              <w:pStyle w:val="TableParagraph"/>
              <w:spacing w:before="1"/>
              <w:ind w:left="105" w:right="290"/>
              <w:rPr>
                <w:b/>
                <w:sz w:val="20"/>
                <w:lang w:val="it-IT"/>
              </w:rPr>
            </w:pPr>
            <w:r w:rsidRPr="00C305A7">
              <w:rPr>
                <w:b/>
                <w:sz w:val="20"/>
                <w:lang w:val="it-IT"/>
              </w:rPr>
              <w:t>ARGOMENTO (documentate</w:t>
            </w:r>
            <w:r w:rsidRPr="00C305A7">
              <w:rPr>
                <w:b/>
                <w:spacing w:val="1"/>
                <w:sz w:val="20"/>
                <w:lang w:val="it-IT"/>
              </w:rPr>
              <w:t xml:space="preserve"> </w:t>
            </w:r>
            <w:r w:rsidRPr="00C305A7">
              <w:rPr>
                <w:b/>
                <w:sz w:val="20"/>
                <w:lang w:val="it-IT"/>
              </w:rPr>
              <w:t>attraverso</w:t>
            </w:r>
            <w:r w:rsidRPr="00C305A7">
              <w:rPr>
                <w:b/>
                <w:spacing w:val="-5"/>
                <w:sz w:val="20"/>
                <w:lang w:val="it-IT"/>
              </w:rPr>
              <w:t xml:space="preserve"> </w:t>
            </w:r>
            <w:r w:rsidRPr="00C305A7">
              <w:rPr>
                <w:b/>
                <w:sz w:val="20"/>
                <w:lang w:val="it-IT"/>
              </w:rPr>
              <w:t>partecipazione</w:t>
            </w:r>
            <w:r w:rsidRPr="00C305A7">
              <w:rPr>
                <w:b/>
                <w:spacing w:val="-5"/>
                <w:sz w:val="20"/>
                <w:lang w:val="it-IT"/>
              </w:rPr>
              <w:t xml:space="preserve"> </w:t>
            </w:r>
            <w:r w:rsidRPr="00C305A7">
              <w:rPr>
                <w:b/>
                <w:sz w:val="20"/>
                <w:lang w:val="it-IT"/>
              </w:rPr>
              <w:t>a</w:t>
            </w:r>
            <w:r w:rsidRPr="00C305A7">
              <w:rPr>
                <w:b/>
                <w:spacing w:val="-6"/>
                <w:sz w:val="20"/>
                <w:lang w:val="it-IT"/>
              </w:rPr>
              <w:t xml:space="preserve"> </w:t>
            </w:r>
            <w:r w:rsidRPr="00C305A7">
              <w:rPr>
                <w:b/>
                <w:sz w:val="20"/>
                <w:lang w:val="it-IT"/>
              </w:rPr>
              <w:t>corsi</w:t>
            </w:r>
          </w:p>
          <w:p w:rsidR="00C305A7" w:rsidRDefault="00C305A7" w:rsidP="00D13921">
            <w:pPr>
              <w:pStyle w:val="TableParagraph"/>
              <w:spacing w:line="208" w:lineRule="exact"/>
              <w:ind w:left="105"/>
              <w:rPr>
                <w:b/>
                <w:sz w:val="20"/>
              </w:rPr>
            </w:pPr>
            <w:r>
              <w:rPr>
                <w:b/>
                <w:sz w:val="20"/>
              </w:rPr>
              <w:t>min</w:t>
            </w:r>
            <w:r>
              <w:rPr>
                <w:b/>
                <w:spacing w:val="-1"/>
                <w:sz w:val="20"/>
              </w:rPr>
              <w:t xml:space="preserve"> </w:t>
            </w:r>
            <w:r>
              <w:rPr>
                <w:b/>
                <w:sz w:val="20"/>
              </w:rPr>
              <w:t>10 ore</w:t>
            </w:r>
            <w:r>
              <w:rPr>
                <w:b/>
                <w:spacing w:val="-2"/>
                <w:sz w:val="20"/>
              </w:rPr>
              <w:t xml:space="preserve"> </w:t>
            </w:r>
            <w:r>
              <w:rPr>
                <w:b/>
                <w:sz w:val="20"/>
              </w:rPr>
              <w:t>con</w:t>
            </w:r>
            <w:r>
              <w:rPr>
                <w:b/>
                <w:spacing w:val="-2"/>
                <w:sz w:val="20"/>
              </w:rPr>
              <w:t xml:space="preserve"> </w:t>
            </w:r>
            <w:proofErr w:type="spellStart"/>
            <w:r>
              <w:rPr>
                <w:b/>
                <w:sz w:val="20"/>
              </w:rPr>
              <w:t>attestato</w:t>
            </w:r>
            <w:proofErr w:type="spellEnd"/>
            <w:r>
              <w:rPr>
                <w:b/>
                <w:sz w:val="20"/>
              </w:rPr>
              <w:t>)</w:t>
            </w:r>
          </w:p>
        </w:tc>
        <w:tc>
          <w:tcPr>
            <w:tcW w:w="1092" w:type="dxa"/>
          </w:tcPr>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65"/>
              <w:rPr>
                <w:b/>
                <w:sz w:val="20"/>
              </w:rPr>
            </w:pPr>
            <w:r>
              <w:rPr>
                <w:b/>
                <w:sz w:val="20"/>
              </w:rPr>
              <w:t>Da 1 a 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151"/>
        </w:trPr>
        <w:tc>
          <w:tcPr>
            <w:tcW w:w="3203" w:type="dxa"/>
          </w:tcPr>
          <w:p w:rsidR="00C305A7" w:rsidRPr="00C305A7" w:rsidRDefault="00C305A7" w:rsidP="00D13921">
            <w:pPr>
              <w:pStyle w:val="TableParagraph"/>
              <w:ind w:left="105" w:right="1213"/>
              <w:rPr>
                <w:b/>
                <w:sz w:val="20"/>
                <w:lang w:val="it-IT"/>
              </w:rPr>
            </w:pPr>
            <w:r w:rsidRPr="00C305A7">
              <w:rPr>
                <w:b/>
                <w:sz w:val="20"/>
                <w:lang w:val="it-IT"/>
              </w:rPr>
              <w:t>C11. CONOSCENZE</w:t>
            </w:r>
            <w:r w:rsidRPr="00C305A7">
              <w:rPr>
                <w:b/>
                <w:spacing w:val="-47"/>
                <w:sz w:val="20"/>
                <w:lang w:val="it-IT"/>
              </w:rPr>
              <w:t xml:space="preserve"> </w:t>
            </w:r>
            <w:r w:rsidRPr="00C305A7">
              <w:rPr>
                <w:b/>
                <w:spacing w:val="-1"/>
                <w:sz w:val="20"/>
                <w:lang w:val="it-IT"/>
              </w:rPr>
              <w:t>SPECIFICHE</w:t>
            </w:r>
            <w:r w:rsidRPr="00C305A7">
              <w:rPr>
                <w:b/>
                <w:spacing w:val="-8"/>
                <w:sz w:val="20"/>
                <w:lang w:val="it-IT"/>
              </w:rPr>
              <w:t xml:space="preserve"> </w:t>
            </w:r>
            <w:r w:rsidRPr="00C305A7">
              <w:rPr>
                <w:b/>
                <w:sz w:val="20"/>
                <w:lang w:val="it-IT"/>
              </w:rPr>
              <w:t>DELL'</w:t>
            </w:r>
          </w:p>
          <w:p w:rsidR="00C305A7" w:rsidRPr="00C305A7" w:rsidRDefault="00C305A7" w:rsidP="00D13921">
            <w:pPr>
              <w:pStyle w:val="TableParagraph"/>
              <w:spacing w:line="230" w:lineRule="atLeast"/>
              <w:ind w:left="105" w:right="356"/>
              <w:rPr>
                <w:b/>
                <w:sz w:val="20"/>
                <w:lang w:val="it-IT"/>
              </w:rPr>
            </w:pPr>
            <w:r w:rsidRPr="00C305A7">
              <w:rPr>
                <w:b/>
                <w:sz w:val="20"/>
                <w:lang w:val="it-IT"/>
              </w:rPr>
              <w:t>ARGOMENTO (documentate</w:t>
            </w:r>
            <w:r w:rsidRPr="00C305A7">
              <w:rPr>
                <w:b/>
                <w:spacing w:val="1"/>
                <w:sz w:val="20"/>
                <w:lang w:val="it-IT"/>
              </w:rPr>
              <w:t xml:space="preserve"> </w:t>
            </w:r>
            <w:r w:rsidRPr="00C305A7">
              <w:rPr>
                <w:b/>
                <w:sz w:val="20"/>
                <w:lang w:val="it-IT"/>
              </w:rPr>
              <w:t>attraverso</w:t>
            </w:r>
            <w:r w:rsidRPr="00C305A7">
              <w:rPr>
                <w:b/>
                <w:spacing w:val="-5"/>
                <w:sz w:val="20"/>
                <w:lang w:val="it-IT"/>
              </w:rPr>
              <w:t xml:space="preserve"> </w:t>
            </w:r>
            <w:r w:rsidRPr="00C305A7">
              <w:rPr>
                <w:b/>
                <w:sz w:val="20"/>
                <w:lang w:val="it-IT"/>
              </w:rPr>
              <w:t>esperienze</w:t>
            </w:r>
            <w:r w:rsidRPr="00C305A7">
              <w:rPr>
                <w:b/>
                <w:spacing w:val="-5"/>
                <w:sz w:val="20"/>
                <w:lang w:val="it-IT"/>
              </w:rPr>
              <w:t xml:space="preserve"> </w:t>
            </w:r>
            <w:r w:rsidRPr="00C305A7">
              <w:rPr>
                <w:b/>
                <w:sz w:val="20"/>
                <w:lang w:val="it-IT"/>
              </w:rPr>
              <w:t>lavorative</w:t>
            </w:r>
            <w:r w:rsidRPr="00C305A7">
              <w:rPr>
                <w:b/>
                <w:spacing w:val="-47"/>
                <w:sz w:val="20"/>
                <w:lang w:val="it-IT"/>
              </w:rPr>
              <w:t xml:space="preserve"> </w:t>
            </w:r>
            <w:r w:rsidRPr="00C305A7">
              <w:rPr>
                <w:b/>
                <w:sz w:val="20"/>
                <w:lang w:val="it-IT"/>
              </w:rPr>
              <w:t>professionali)</w:t>
            </w:r>
          </w:p>
        </w:tc>
        <w:tc>
          <w:tcPr>
            <w:tcW w:w="1092" w:type="dxa"/>
          </w:tcPr>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ind w:left="105" w:right="165"/>
              <w:rPr>
                <w:b/>
                <w:sz w:val="20"/>
              </w:rPr>
            </w:pPr>
            <w:r>
              <w:rPr>
                <w:b/>
                <w:sz w:val="20"/>
              </w:rPr>
              <w:t>Da 1 a 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918"/>
        </w:trPr>
        <w:tc>
          <w:tcPr>
            <w:tcW w:w="3203" w:type="dxa"/>
          </w:tcPr>
          <w:p w:rsidR="00C305A7" w:rsidRPr="00C305A7" w:rsidRDefault="00C305A7" w:rsidP="00D13921">
            <w:pPr>
              <w:pStyle w:val="TableParagraph"/>
              <w:ind w:left="105" w:right="1213"/>
              <w:rPr>
                <w:b/>
                <w:sz w:val="20"/>
                <w:lang w:val="it-IT"/>
              </w:rPr>
            </w:pPr>
            <w:r w:rsidRPr="00C305A7">
              <w:rPr>
                <w:b/>
                <w:sz w:val="20"/>
                <w:lang w:val="it-IT"/>
              </w:rPr>
              <w:t>C12. CONOSCENZE</w:t>
            </w:r>
            <w:r w:rsidRPr="00C305A7">
              <w:rPr>
                <w:b/>
                <w:spacing w:val="-47"/>
                <w:sz w:val="20"/>
                <w:lang w:val="it-IT"/>
              </w:rPr>
              <w:t xml:space="preserve"> </w:t>
            </w:r>
            <w:r w:rsidRPr="00C305A7">
              <w:rPr>
                <w:b/>
                <w:spacing w:val="-1"/>
                <w:sz w:val="20"/>
                <w:lang w:val="it-IT"/>
              </w:rPr>
              <w:t>SPECIFICHE</w:t>
            </w:r>
            <w:r w:rsidRPr="00C305A7">
              <w:rPr>
                <w:b/>
                <w:spacing w:val="-8"/>
                <w:sz w:val="20"/>
                <w:lang w:val="it-IT"/>
              </w:rPr>
              <w:t xml:space="preserve"> </w:t>
            </w:r>
            <w:r w:rsidRPr="00C305A7">
              <w:rPr>
                <w:b/>
                <w:sz w:val="20"/>
                <w:lang w:val="it-IT"/>
              </w:rPr>
              <w:t>DELL'</w:t>
            </w:r>
          </w:p>
          <w:p w:rsidR="00C305A7" w:rsidRPr="00C305A7" w:rsidRDefault="00C305A7" w:rsidP="00D13921">
            <w:pPr>
              <w:pStyle w:val="TableParagraph"/>
              <w:spacing w:line="230" w:lineRule="exact"/>
              <w:ind w:left="105" w:right="506"/>
              <w:rPr>
                <w:b/>
                <w:sz w:val="20"/>
                <w:lang w:val="it-IT"/>
              </w:rPr>
            </w:pPr>
            <w:r w:rsidRPr="00C305A7">
              <w:rPr>
                <w:b/>
                <w:spacing w:val="-1"/>
                <w:sz w:val="20"/>
                <w:lang w:val="it-IT"/>
              </w:rPr>
              <w:t xml:space="preserve">ARGOMENTO </w:t>
            </w:r>
            <w:r w:rsidRPr="00C305A7">
              <w:rPr>
                <w:b/>
                <w:sz w:val="20"/>
                <w:lang w:val="it-IT"/>
              </w:rPr>
              <w:t>(documentate</w:t>
            </w:r>
            <w:r w:rsidRPr="00C305A7">
              <w:rPr>
                <w:b/>
                <w:spacing w:val="-47"/>
                <w:sz w:val="20"/>
                <w:lang w:val="it-IT"/>
              </w:rPr>
              <w:t xml:space="preserve"> </w:t>
            </w:r>
            <w:r w:rsidRPr="00C305A7">
              <w:rPr>
                <w:b/>
                <w:sz w:val="20"/>
                <w:lang w:val="it-IT"/>
              </w:rPr>
              <w:t>attraverso pubblicazioni)</w:t>
            </w:r>
          </w:p>
        </w:tc>
        <w:tc>
          <w:tcPr>
            <w:tcW w:w="1092" w:type="dxa"/>
          </w:tcPr>
          <w:p w:rsidR="00C305A7" w:rsidRPr="00C305A7" w:rsidRDefault="00C305A7" w:rsidP="00D13921">
            <w:pPr>
              <w:pStyle w:val="TableParagraph"/>
              <w:spacing w:before="10"/>
              <w:rPr>
                <w:sz w:val="29"/>
                <w:lang w:val="it-IT"/>
              </w:rPr>
            </w:pPr>
          </w:p>
          <w:p w:rsidR="00C305A7" w:rsidRDefault="00C305A7" w:rsidP="00D13921">
            <w:pPr>
              <w:pStyle w:val="TableParagraph"/>
              <w:ind w:left="107"/>
              <w:rPr>
                <w:sz w:val="20"/>
              </w:rPr>
            </w:pPr>
            <w:r>
              <w:rPr>
                <w:sz w:val="20"/>
              </w:rPr>
              <w:t>Max. 5</w:t>
            </w:r>
          </w:p>
        </w:tc>
        <w:tc>
          <w:tcPr>
            <w:tcW w:w="1090" w:type="dxa"/>
          </w:tcPr>
          <w:p w:rsidR="00C305A7" w:rsidRDefault="00C305A7" w:rsidP="00D13921">
            <w:pPr>
              <w:pStyle w:val="TableParagraph"/>
              <w:spacing w:before="9"/>
              <w:rPr>
                <w:sz w:val="19"/>
              </w:rPr>
            </w:pPr>
          </w:p>
          <w:p w:rsidR="00C305A7" w:rsidRDefault="00C305A7" w:rsidP="00D13921">
            <w:pPr>
              <w:pStyle w:val="TableParagraph"/>
              <w:spacing w:before="1"/>
              <w:ind w:left="105" w:right="115"/>
              <w:rPr>
                <w:b/>
                <w:sz w:val="20"/>
              </w:rPr>
            </w:pPr>
            <w:r>
              <w:rPr>
                <w:b/>
                <w:sz w:val="20"/>
              </w:rPr>
              <w:t>da</w:t>
            </w:r>
            <w:r>
              <w:rPr>
                <w:b/>
                <w:spacing w:val="-1"/>
                <w:sz w:val="20"/>
              </w:rPr>
              <w:t xml:space="preserve"> </w:t>
            </w:r>
            <w:r>
              <w:rPr>
                <w:b/>
                <w:sz w:val="20"/>
              </w:rPr>
              <w:t>1</w:t>
            </w:r>
            <w:r>
              <w:rPr>
                <w:b/>
                <w:spacing w:val="2"/>
                <w:sz w:val="20"/>
              </w:rPr>
              <w:t xml:space="preserve"> </w:t>
            </w:r>
            <w:r>
              <w:rPr>
                <w:b/>
                <w:sz w:val="20"/>
              </w:rPr>
              <w:t>a</w:t>
            </w:r>
            <w:r>
              <w:rPr>
                <w:b/>
                <w:spacing w:val="1"/>
                <w:sz w:val="20"/>
              </w:rPr>
              <w:t xml:space="preserve"> </w:t>
            </w:r>
            <w:r>
              <w:rPr>
                <w:b/>
                <w:sz w:val="20"/>
              </w:rPr>
              <w:t>3</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1148"/>
        </w:trPr>
        <w:tc>
          <w:tcPr>
            <w:tcW w:w="3203" w:type="dxa"/>
          </w:tcPr>
          <w:p w:rsidR="00C305A7" w:rsidRPr="00C305A7" w:rsidRDefault="00C305A7" w:rsidP="00D13921">
            <w:pPr>
              <w:pStyle w:val="TableParagraph"/>
              <w:ind w:left="105" w:right="1213"/>
              <w:rPr>
                <w:b/>
                <w:sz w:val="20"/>
                <w:lang w:val="it-IT"/>
              </w:rPr>
            </w:pPr>
            <w:r w:rsidRPr="00C305A7">
              <w:rPr>
                <w:b/>
                <w:sz w:val="20"/>
                <w:lang w:val="it-IT"/>
              </w:rPr>
              <w:t>C11. CONOSCENZE</w:t>
            </w:r>
            <w:r w:rsidRPr="00C305A7">
              <w:rPr>
                <w:b/>
                <w:spacing w:val="-47"/>
                <w:sz w:val="20"/>
                <w:lang w:val="it-IT"/>
              </w:rPr>
              <w:t xml:space="preserve"> </w:t>
            </w:r>
            <w:r w:rsidRPr="00C305A7">
              <w:rPr>
                <w:b/>
                <w:spacing w:val="-1"/>
                <w:sz w:val="20"/>
                <w:lang w:val="it-IT"/>
              </w:rPr>
              <w:t>SPECIFICHE</w:t>
            </w:r>
            <w:r w:rsidRPr="00C305A7">
              <w:rPr>
                <w:b/>
                <w:spacing w:val="-8"/>
                <w:sz w:val="20"/>
                <w:lang w:val="it-IT"/>
              </w:rPr>
              <w:t xml:space="preserve"> </w:t>
            </w:r>
            <w:r w:rsidRPr="00C305A7">
              <w:rPr>
                <w:b/>
                <w:sz w:val="20"/>
                <w:lang w:val="it-IT"/>
              </w:rPr>
              <w:t>DELL'</w:t>
            </w:r>
          </w:p>
          <w:p w:rsidR="00C305A7" w:rsidRPr="00C305A7" w:rsidRDefault="00C305A7" w:rsidP="00D13921">
            <w:pPr>
              <w:pStyle w:val="TableParagraph"/>
              <w:ind w:left="105"/>
              <w:rPr>
                <w:b/>
                <w:sz w:val="20"/>
                <w:lang w:val="it-IT"/>
              </w:rPr>
            </w:pPr>
            <w:r w:rsidRPr="00C305A7">
              <w:rPr>
                <w:b/>
                <w:sz w:val="20"/>
                <w:lang w:val="it-IT"/>
              </w:rPr>
              <w:t>ARGOMENTO</w:t>
            </w:r>
            <w:r w:rsidRPr="00C305A7">
              <w:rPr>
                <w:b/>
                <w:spacing w:val="-3"/>
                <w:sz w:val="20"/>
                <w:lang w:val="it-IT"/>
              </w:rPr>
              <w:t xml:space="preserve"> </w:t>
            </w:r>
            <w:r w:rsidRPr="00C305A7">
              <w:rPr>
                <w:b/>
                <w:sz w:val="20"/>
                <w:lang w:val="it-IT"/>
              </w:rPr>
              <w:t>(documentate</w:t>
            </w:r>
          </w:p>
          <w:p w:rsidR="00C305A7" w:rsidRPr="00C305A7" w:rsidRDefault="00C305A7" w:rsidP="00D13921">
            <w:pPr>
              <w:pStyle w:val="TableParagraph"/>
              <w:spacing w:line="228" w:lineRule="exact"/>
              <w:ind w:left="105" w:right="113"/>
              <w:rPr>
                <w:b/>
                <w:sz w:val="20"/>
                <w:lang w:val="it-IT"/>
              </w:rPr>
            </w:pPr>
            <w:r w:rsidRPr="00C305A7">
              <w:rPr>
                <w:b/>
                <w:sz w:val="20"/>
                <w:lang w:val="it-IT"/>
              </w:rPr>
              <w:t>attraverso esperienze di docente in</w:t>
            </w:r>
            <w:r w:rsidRPr="00C305A7">
              <w:rPr>
                <w:b/>
                <w:spacing w:val="-47"/>
                <w:sz w:val="20"/>
                <w:lang w:val="it-IT"/>
              </w:rPr>
              <w:t xml:space="preserve"> </w:t>
            </w:r>
            <w:r w:rsidRPr="00C305A7">
              <w:rPr>
                <w:b/>
                <w:sz w:val="20"/>
                <w:lang w:val="it-IT"/>
              </w:rPr>
              <w:t>corsi</w:t>
            </w:r>
            <w:r w:rsidRPr="00C305A7">
              <w:rPr>
                <w:b/>
                <w:spacing w:val="-2"/>
                <w:sz w:val="20"/>
                <w:lang w:val="it-IT"/>
              </w:rPr>
              <w:t xml:space="preserve"> </w:t>
            </w:r>
            <w:r w:rsidRPr="00C305A7">
              <w:rPr>
                <w:b/>
                <w:sz w:val="20"/>
                <w:lang w:val="it-IT"/>
              </w:rPr>
              <w:t>di</w:t>
            </w:r>
            <w:r w:rsidRPr="00C305A7">
              <w:rPr>
                <w:b/>
                <w:spacing w:val="-1"/>
                <w:sz w:val="20"/>
                <w:lang w:val="it-IT"/>
              </w:rPr>
              <w:t xml:space="preserve"> </w:t>
            </w:r>
            <w:r w:rsidRPr="00C305A7">
              <w:rPr>
                <w:b/>
                <w:sz w:val="20"/>
                <w:lang w:val="it-IT"/>
              </w:rPr>
              <w:t>formazione</w:t>
            </w:r>
            <w:r w:rsidRPr="00C305A7">
              <w:rPr>
                <w:b/>
                <w:spacing w:val="-3"/>
                <w:sz w:val="20"/>
                <w:lang w:val="it-IT"/>
              </w:rPr>
              <w:t xml:space="preserve"> </w:t>
            </w:r>
            <w:r w:rsidRPr="00C305A7">
              <w:rPr>
                <w:b/>
                <w:sz w:val="20"/>
                <w:lang w:val="it-IT"/>
              </w:rPr>
              <w:t>min. 6</w:t>
            </w:r>
            <w:r w:rsidRPr="00C305A7">
              <w:rPr>
                <w:b/>
                <w:spacing w:val="1"/>
                <w:sz w:val="20"/>
                <w:lang w:val="it-IT"/>
              </w:rPr>
              <w:t xml:space="preserve"> </w:t>
            </w:r>
            <w:r w:rsidRPr="00C305A7">
              <w:rPr>
                <w:b/>
                <w:sz w:val="20"/>
                <w:lang w:val="it-IT"/>
              </w:rPr>
              <w:t>ore)</w:t>
            </w:r>
          </w:p>
        </w:tc>
        <w:tc>
          <w:tcPr>
            <w:tcW w:w="1092" w:type="dxa"/>
          </w:tcPr>
          <w:p w:rsidR="00C305A7" w:rsidRPr="00C305A7" w:rsidRDefault="00C305A7" w:rsidP="00D13921">
            <w:pPr>
              <w:pStyle w:val="TableParagraph"/>
              <w:rPr>
                <w:sz w:val="20"/>
                <w:lang w:val="it-IT"/>
              </w:rPr>
            </w:pPr>
          </w:p>
          <w:p w:rsidR="00C305A7" w:rsidRPr="00C305A7" w:rsidRDefault="00C305A7" w:rsidP="00D13921">
            <w:pPr>
              <w:pStyle w:val="TableParagraph"/>
              <w:rPr>
                <w:sz w:val="20"/>
                <w:lang w:val="it-IT"/>
              </w:rPr>
            </w:pPr>
          </w:p>
          <w:p w:rsidR="00C305A7" w:rsidRDefault="00C305A7" w:rsidP="00D13921">
            <w:pPr>
              <w:pStyle w:val="TableParagraph"/>
              <w:ind w:left="107"/>
              <w:rPr>
                <w:sz w:val="20"/>
              </w:rPr>
            </w:pPr>
            <w:r>
              <w:rPr>
                <w:sz w:val="20"/>
              </w:rPr>
              <w:t>Max 10</w:t>
            </w:r>
          </w:p>
        </w:tc>
        <w:tc>
          <w:tcPr>
            <w:tcW w:w="1090" w:type="dxa"/>
          </w:tcPr>
          <w:p w:rsidR="00C305A7" w:rsidRDefault="00C305A7" w:rsidP="00D13921">
            <w:pPr>
              <w:pStyle w:val="TableParagraph"/>
              <w:rPr>
                <w:sz w:val="20"/>
              </w:rPr>
            </w:pPr>
          </w:p>
          <w:p w:rsidR="00C305A7" w:rsidRDefault="00C305A7" w:rsidP="00D13921">
            <w:pPr>
              <w:pStyle w:val="TableParagraph"/>
              <w:spacing w:before="115"/>
              <w:ind w:left="105" w:right="165"/>
              <w:rPr>
                <w:b/>
                <w:sz w:val="20"/>
              </w:rPr>
            </w:pPr>
            <w:r>
              <w:rPr>
                <w:b/>
                <w:sz w:val="20"/>
              </w:rPr>
              <w:t>Da 1 a 5</w:t>
            </w:r>
            <w:r>
              <w:rPr>
                <w:b/>
                <w:spacing w:val="1"/>
                <w:sz w:val="20"/>
              </w:rPr>
              <w:t xml:space="preserve"> </w:t>
            </w:r>
            <w:proofErr w:type="spellStart"/>
            <w:r>
              <w:rPr>
                <w:b/>
                <w:spacing w:val="-1"/>
                <w:sz w:val="20"/>
              </w:rPr>
              <w:t>punti</w:t>
            </w:r>
            <w:proofErr w:type="spellEnd"/>
            <w:r>
              <w:rPr>
                <w:b/>
                <w:spacing w:val="-11"/>
                <w:sz w:val="20"/>
              </w:rPr>
              <w:t xml:space="preserve"> </w:t>
            </w:r>
            <w:r>
              <w:rPr>
                <w:b/>
                <w:sz w:val="20"/>
              </w:rPr>
              <w:t>cad</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r w:rsidR="00C305A7" w:rsidTr="00D13921">
        <w:trPr>
          <w:trHeight w:val="616"/>
        </w:trPr>
        <w:tc>
          <w:tcPr>
            <w:tcW w:w="5385" w:type="dxa"/>
            <w:gridSpan w:val="3"/>
          </w:tcPr>
          <w:p w:rsidR="00C305A7" w:rsidRDefault="00C305A7" w:rsidP="00D13921">
            <w:pPr>
              <w:pStyle w:val="TableParagraph"/>
              <w:spacing w:before="10"/>
              <w:rPr>
                <w:sz w:val="16"/>
              </w:rPr>
            </w:pPr>
          </w:p>
          <w:p w:rsidR="00C305A7" w:rsidRDefault="00C305A7" w:rsidP="00D13921">
            <w:pPr>
              <w:pStyle w:val="TableParagraph"/>
              <w:ind w:left="105"/>
              <w:rPr>
                <w:b/>
                <w:sz w:val="20"/>
              </w:rPr>
            </w:pPr>
            <w:r>
              <w:rPr>
                <w:b/>
                <w:sz w:val="20"/>
              </w:rPr>
              <w:t>TOTALE</w:t>
            </w:r>
          </w:p>
        </w:tc>
        <w:tc>
          <w:tcPr>
            <w:tcW w:w="1397" w:type="dxa"/>
          </w:tcPr>
          <w:p w:rsidR="00C305A7" w:rsidRDefault="00C305A7" w:rsidP="00D13921">
            <w:pPr>
              <w:pStyle w:val="TableParagraph"/>
              <w:rPr>
                <w:sz w:val="18"/>
              </w:rPr>
            </w:pPr>
          </w:p>
        </w:tc>
        <w:tc>
          <w:tcPr>
            <w:tcW w:w="1560" w:type="dxa"/>
          </w:tcPr>
          <w:p w:rsidR="00C305A7" w:rsidRDefault="00C305A7" w:rsidP="00D13921">
            <w:pPr>
              <w:pStyle w:val="TableParagraph"/>
              <w:rPr>
                <w:sz w:val="18"/>
              </w:rPr>
            </w:pPr>
          </w:p>
        </w:tc>
        <w:tc>
          <w:tcPr>
            <w:tcW w:w="1544" w:type="dxa"/>
          </w:tcPr>
          <w:p w:rsidR="00C305A7" w:rsidRDefault="00C305A7" w:rsidP="00D13921">
            <w:pPr>
              <w:pStyle w:val="TableParagraph"/>
              <w:rPr>
                <w:sz w:val="18"/>
              </w:rPr>
            </w:pPr>
          </w:p>
        </w:tc>
      </w:tr>
    </w:tbl>
    <w:p w:rsidR="00F10A57" w:rsidRDefault="00F10A57" w:rsidP="0064748E">
      <w:pPr>
        <w:tabs>
          <w:tab w:val="left" w:pos="5730"/>
        </w:tabs>
        <w:rPr>
          <w:rFonts w:asciiTheme="minorHAnsi" w:hAnsiTheme="minorHAnsi"/>
          <w:sz w:val="22"/>
          <w:szCs w:val="22"/>
        </w:rPr>
      </w:pPr>
    </w:p>
    <w:sectPr w:rsidR="00F10A57"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72" w:rsidRDefault="00517772">
      <w:r>
        <w:separator/>
      </w:r>
    </w:p>
  </w:endnote>
  <w:endnote w:type="continuationSeparator" w:id="0">
    <w:p w:rsidR="00517772" w:rsidRDefault="005177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B2" w:rsidRDefault="005D6956">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end"/>
    </w:r>
  </w:p>
  <w:p w:rsidR="00BD1EB2" w:rsidRDefault="00BD1EB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B2" w:rsidRDefault="005D6956">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3A1D98">
      <w:rPr>
        <w:rStyle w:val="Numeropagina"/>
        <w:noProof/>
      </w:rPr>
      <w:t>4</w:t>
    </w:r>
    <w:r>
      <w:rPr>
        <w:rStyle w:val="Numeropagina"/>
      </w:rPr>
      <w:fldChar w:fldCharType="end"/>
    </w:r>
  </w:p>
  <w:p w:rsidR="00BD1EB2" w:rsidRDefault="00BD1E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72" w:rsidRDefault="00517772">
      <w:r>
        <w:separator/>
      </w:r>
    </w:p>
  </w:footnote>
  <w:footnote w:type="continuationSeparator" w:id="0">
    <w:p w:rsidR="00517772" w:rsidRDefault="00517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4">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7">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1">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3">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
  </w:num>
  <w:num w:numId="5">
    <w:abstractNumId w:val="2"/>
  </w:num>
  <w:num w:numId="6">
    <w:abstractNumId w:val="10"/>
  </w:num>
  <w:num w:numId="7">
    <w:abstractNumId w:val="7"/>
  </w:num>
  <w:num w:numId="8">
    <w:abstractNumId w:val="20"/>
  </w:num>
  <w:num w:numId="9">
    <w:abstractNumId w:val="17"/>
  </w:num>
  <w:num w:numId="10">
    <w:abstractNumId w:val="11"/>
  </w:num>
  <w:num w:numId="11">
    <w:abstractNumId w:val="25"/>
  </w:num>
  <w:num w:numId="12">
    <w:abstractNumId w:val="23"/>
  </w:num>
  <w:num w:numId="13">
    <w:abstractNumId w:val="15"/>
  </w:num>
  <w:num w:numId="14">
    <w:abstractNumId w:val="12"/>
  </w:num>
  <w:num w:numId="15">
    <w:abstractNumId w:val="18"/>
  </w:num>
  <w:num w:numId="16">
    <w:abstractNumId w:val="5"/>
  </w:num>
  <w:num w:numId="17">
    <w:abstractNumId w:val="21"/>
  </w:num>
  <w:num w:numId="18">
    <w:abstractNumId w:val="16"/>
  </w:num>
  <w:num w:numId="19">
    <w:abstractNumId w:val="22"/>
  </w:num>
  <w:num w:numId="20">
    <w:abstractNumId w:val="13"/>
  </w:num>
  <w:num w:numId="21">
    <w:abstractNumId w:val="9"/>
  </w:num>
  <w:num w:numId="22">
    <w:abstractNumId w:val="24"/>
  </w:num>
  <w:num w:numId="23">
    <w:abstractNumId w:val="8"/>
  </w:num>
  <w:num w:numId="24">
    <w:abstractNumId w:val="3"/>
  </w:num>
  <w:num w:numId="25">
    <w:abstractNumId w:val="4"/>
  </w:num>
  <w:num w:numId="26">
    <w:abstractNumId w:val="19"/>
  </w:num>
  <w:num w:numId="27">
    <w:abstractNumId w:val="26"/>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64C9"/>
    <w:rsid w:val="00056833"/>
    <w:rsid w:val="00062E4A"/>
    <w:rsid w:val="000670A5"/>
    <w:rsid w:val="000736AB"/>
    <w:rsid w:val="00087DC5"/>
    <w:rsid w:val="000A19BA"/>
    <w:rsid w:val="000A2C09"/>
    <w:rsid w:val="000A6477"/>
    <w:rsid w:val="000A74CB"/>
    <w:rsid w:val="000B12C5"/>
    <w:rsid w:val="000B480F"/>
    <w:rsid w:val="000B6C44"/>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85F"/>
    <w:rsid w:val="00104CEA"/>
    <w:rsid w:val="00112288"/>
    <w:rsid w:val="00112BBD"/>
    <w:rsid w:val="0012335E"/>
    <w:rsid w:val="001246DB"/>
    <w:rsid w:val="00130BD2"/>
    <w:rsid w:val="00131078"/>
    <w:rsid w:val="001335C6"/>
    <w:rsid w:val="00133C52"/>
    <w:rsid w:val="00135167"/>
    <w:rsid w:val="001352AB"/>
    <w:rsid w:val="00140B98"/>
    <w:rsid w:val="0014390B"/>
    <w:rsid w:val="001508F3"/>
    <w:rsid w:val="00154F0E"/>
    <w:rsid w:val="00160EA8"/>
    <w:rsid w:val="001622AF"/>
    <w:rsid w:val="00164BD8"/>
    <w:rsid w:val="00167C80"/>
    <w:rsid w:val="00171319"/>
    <w:rsid w:val="00174486"/>
    <w:rsid w:val="00174503"/>
    <w:rsid w:val="00174541"/>
    <w:rsid w:val="00175FFB"/>
    <w:rsid w:val="00182723"/>
    <w:rsid w:val="0018773E"/>
    <w:rsid w:val="001A5909"/>
    <w:rsid w:val="001A6378"/>
    <w:rsid w:val="001B1257"/>
    <w:rsid w:val="001B1415"/>
    <w:rsid w:val="001B484F"/>
    <w:rsid w:val="001B7378"/>
    <w:rsid w:val="001C0302"/>
    <w:rsid w:val="001C032B"/>
    <w:rsid w:val="001C1669"/>
    <w:rsid w:val="001C6C49"/>
    <w:rsid w:val="001D4B64"/>
    <w:rsid w:val="001D6B50"/>
    <w:rsid w:val="001D6D75"/>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35DB"/>
    <w:rsid w:val="0026467A"/>
    <w:rsid w:val="00265864"/>
    <w:rsid w:val="0026784F"/>
    <w:rsid w:val="002708A6"/>
    <w:rsid w:val="00282A21"/>
    <w:rsid w:val="00284FEA"/>
    <w:rsid w:val="002860BF"/>
    <w:rsid w:val="00286C40"/>
    <w:rsid w:val="002943C2"/>
    <w:rsid w:val="002A6748"/>
    <w:rsid w:val="002B0440"/>
    <w:rsid w:val="002B206B"/>
    <w:rsid w:val="002B3171"/>
    <w:rsid w:val="002B3C85"/>
    <w:rsid w:val="002B684C"/>
    <w:rsid w:val="002C1C92"/>
    <w:rsid w:val="002C1E86"/>
    <w:rsid w:val="002C7BDC"/>
    <w:rsid w:val="002D472B"/>
    <w:rsid w:val="002D786D"/>
    <w:rsid w:val="002E1891"/>
    <w:rsid w:val="002E5D5B"/>
    <w:rsid w:val="002E5DB6"/>
    <w:rsid w:val="002F49B3"/>
    <w:rsid w:val="002F66C4"/>
    <w:rsid w:val="00300F45"/>
    <w:rsid w:val="00304B62"/>
    <w:rsid w:val="0030701D"/>
    <w:rsid w:val="00336F0F"/>
    <w:rsid w:val="0034651C"/>
    <w:rsid w:val="003469AB"/>
    <w:rsid w:val="00347262"/>
    <w:rsid w:val="00351652"/>
    <w:rsid w:val="00351867"/>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D98"/>
    <w:rsid w:val="003A1F27"/>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36974"/>
    <w:rsid w:val="0044224C"/>
    <w:rsid w:val="00443639"/>
    <w:rsid w:val="00446355"/>
    <w:rsid w:val="0044774A"/>
    <w:rsid w:val="004563DD"/>
    <w:rsid w:val="00462440"/>
    <w:rsid w:val="004652D3"/>
    <w:rsid w:val="004657B2"/>
    <w:rsid w:val="00471D36"/>
    <w:rsid w:val="004722C2"/>
    <w:rsid w:val="00476043"/>
    <w:rsid w:val="00484CE2"/>
    <w:rsid w:val="00485D17"/>
    <w:rsid w:val="004914CB"/>
    <w:rsid w:val="00497369"/>
    <w:rsid w:val="004A5D71"/>
    <w:rsid w:val="004B62EF"/>
    <w:rsid w:val="004C01A7"/>
    <w:rsid w:val="004D18E3"/>
    <w:rsid w:val="004D1C0F"/>
    <w:rsid w:val="004D318E"/>
    <w:rsid w:val="004E105E"/>
    <w:rsid w:val="004E227F"/>
    <w:rsid w:val="004E6485"/>
    <w:rsid w:val="004E6955"/>
    <w:rsid w:val="004F7A83"/>
    <w:rsid w:val="00503E82"/>
    <w:rsid w:val="00504B83"/>
    <w:rsid w:val="00505644"/>
    <w:rsid w:val="00511E9C"/>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603E9"/>
    <w:rsid w:val="00560F4E"/>
    <w:rsid w:val="00564740"/>
    <w:rsid w:val="00565200"/>
    <w:rsid w:val="00567DE5"/>
    <w:rsid w:val="00567E59"/>
    <w:rsid w:val="00576F0F"/>
    <w:rsid w:val="005805C3"/>
    <w:rsid w:val="00583A1F"/>
    <w:rsid w:val="00585647"/>
    <w:rsid w:val="00585A3D"/>
    <w:rsid w:val="00585C3D"/>
    <w:rsid w:val="00591CC1"/>
    <w:rsid w:val="00597920"/>
    <w:rsid w:val="005A7F30"/>
    <w:rsid w:val="005B65B5"/>
    <w:rsid w:val="005C77DE"/>
    <w:rsid w:val="005D6165"/>
    <w:rsid w:val="005D6956"/>
    <w:rsid w:val="005D742D"/>
    <w:rsid w:val="005E0503"/>
    <w:rsid w:val="005E1E0C"/>
    <w:rsid w:val="005E2288"/>
    <w:rsid w:val="005E387E"/>
    <w:rsid w:val="005E53CE"/>
    <w:rsid w:val="005E721D"/>
    <w:rsid w:val="005F5051"/>
    <w:rsid w:val="005F72D5"/>
    <w:rsid w:val="006008A3"/>
    <w:rsid w:val="00606B2E"/>
    <w:rsid w:val="00607877"/>
    <w:rsid w:val="006105EA"/>
    <w:rsid w:val="0062483F"/>
    <w:rsid w:val="00632BF9"/>
    <w:rsid w:val="00632F5C"/>
    <w:rsid w:val="00637EE7"/>
    <w:rsid w:val="0064748E"/>
    <w:rsid w:val="00647912"/>
    <w:rsid w:val="0065050C"/>
    <w:rsid w:val="0065467C"/>
    <w:rsid w:val="0066271B"/>
    <w:rsid w:val="006648CD"/>
    <w:rsid w:val="00673AF6"/>
    <w:rsid w:val="00674BB2"/>
    <w:rsid w:val="006761FD"/>
    <w:rsid w:val="0067699A"/>
    <w:rsid w:val="0068062A"/>
    <w:rsid w:val="00683118"/>
    <w:rsid w:val="0069151B"/>
    <w:rsid w:val="00692070"/>
    <w:rsid w:val="006A149B"/>
    <w:rsid w:val="006A4B64"/>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5188"/>
    <w:rsid w:val="00706853"/>
    <w:rsid w:val="00706B15"/>
    <w:rsid w:val="00706DD4"/>
    <w:rsid w:val="00710D1C"/>
    <w:rsid w:val="00717756"/>
    <w:rsid w:val="00723FDC"/>
    <w:rsid w:val="0072474A"/>
    <w:rsid w:val="00725408"/>
    <w:rsid w:val="00725C14"/>
    <w:rsid w:val="0072785A"/>
    <w:rsid w:val="00731440"/>
    <w:rsid w:val="00733D1B"/>
    <w:rsid w:val="00740439"/>
    <w:rsid w:val="0074078D"/>
    <w:rsid w:val="00740888"/>
    <w:rsid w:val="007433A8"/>
    <w:rsid w:val="00747847"/>
    <w:rsid w:val="00750EBA"/>
    <w:rsid w:val="007676DE"/>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0565B"/>
    <w:rsid w:val="008122E8"/>
    <w:rsid w:val="00815D29"/>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10B"/>
    <w:rsid w:val="00883FF4"/>
    <w:rsid w:val="00886859"/>
    <w:rsid w:val="00897BDF"/>
    <w:rsid w:val="008A1E97"/>
    <w:rsid w:val="008B1A8B"/>
    <w:rsid w:val="008B1FC8"/>
    <w:rsid w:val="008B37FD"/>
    <w:rsid w:val="008B4721"/>
    <w:rsid w:val="008B6767"/>
    <w:rsid w:val="008B67E9"/>
    <w:rsid w:val="008C756B"/>
    <w:rsid w:val="008D1317"/>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44D6"/>
    <w:rsid w:val="009958CB"/>
    <w:rsid w:val="009A0D66"/>
    <w:rsid w:val="009B271F"/>
    <w:rsid w:val="009B2F7D"/>
    <w:rsid w:val="009B31B2"/>
    <w:rsid w:val="009B3956"/>
    <w:rsid w:val="009C54FA"/>
    <w:rsid w:val="009C723F"/>
    <w:rsid w:val="009D0487"/>
    <w:rsid w:val="009D102B"/>
    <w:rsid w:val="009D1FFB"/>
    <w:rsid w:val="009D22EB"/>
    <w:rsid w:val="009D42CC"/>
    <w:rsid w:val="009D7632"/>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4878"/>
    <w:rsid w:val="00A47AA5"/>
    <w:rsid w:val="00A552D6"/>
    <w:rsid w:val="00A5614F"/>
    <w:rsid w:val="00A57F54"/>
    <w:rsid w:val="00A604F7"/>
    <w:rsid w:val="00A6054A"/>
    <w:rsid w:val="00A6464D"/>
    <w:rsid w:val="00A65DF8"/>
    <w:rsid w:val="00A7145B"/>
    <w:rsid w:val="00A727A8"/>
    <w:rsid w:val="00A73D97"/>
    <w:rsid w:val="00A74F4F"/>
    <w:rsid w:val="00A76733"/>
    <w:rsid w:val="00A90F34"/>
    <w:rsid w:val="00A91C14"/>
    <w:rsid w:val="00AA69EE"/>
    <w:rsid w:val="00AA6CCD"/>
    <w:rsid w:val="00AB2C1F"/>
    <w:rsid w:val="00AB3F38"/>
    <w:rsid w:val="00AC05AE"/>
    <w:rsid w:val="00AC62CF"/>
    <w:rsid w:val="00AD07E7"/>
    <w:rsid w:val="00AD28CB"/>
    <w:rsid w:val="00AD540E"/>
    <w:rsid w:val="00AE5EA7"/>
    <w:rsid w:val="00AE6A54"/>
    <w:rsid w:val="00AE7E0A"/>
    <w:rsid w:val="00AF486F"/>
    <w:rsid w:val="00AF52DE"/>
    <w:rsid w:val="00B00B0E"/>
    <w:rsid w:val="00B037E8"/>
    <w:rsid w:val="00B03CC7"/>
    <w:rsid w:val="00B122F3"/>
    <w:rsid w:val="00B2311E"/>
    <w:rsid w:val="00B23FD6"/>
    <w:rsid w:val="00B31B50"/>
    <w:rsid w:val="00B325B9"/>
    <w:rsid w:val="00B33F7A"/>
    <w:rsid w:val="00B353E9"/>
    <w:rsid w:val="00B36274"/>
    <w:rsid w:val="00B419CF"/>
    <w:rsid w:val="00B51682"/>
    <w:rsid w:val="00B671DC"/>
    <w:rsid w:val="00B77A44"/>
    <w:rsid w:val="00B833F2"/>
    <w:rsid w:val="00B87A3D"/>
    <w:rsid w:val="00B9087E"/>
    <w:rsid w:val="00B90CAE"/>
    <w:rsid w:val="00B92B95"/>
    <w:rsid w:val="00B96A19"/>
    <w:rsid w:val="00BA532D"/>
    <w:rsid w:val="00BB38A7"/>
    <w:rsid w:val="00BB6BE2"/>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05A7"/>
    <w:rsid w:val="00C33D57"/>
    <w:rsid w:val="00C3593E"/>
    <w:rsid w:val="00C3692A"/>
    <w:rsid w:val="00C410EF"/>
    <w:rsid w:val="00C43242"/>
    <w:rsid w:val="00C47403"/>
    <w:rsid w:val="00C51601"/>
    <w:rsid w:val="00C52FC2"/>
    <w:rsid w:val="00C56001"/>
    <w:rsid w:val="00C572D7"/>
    <w:rsid w:val="00C61D88"/>
    <w:rsid w:val="00C728F6"/>
    <w:rsid w:val="00C76FCA"/>
    <w:rsid w:val="00C807AE"/>
    <w:rsid w:val="00C85681"/>
    <w:rsid w:val="00C9066B"/>
    <w:rsid w:val="00C946EB"/>
    <w:rsid w:val="00CA60C0"/>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2160"/>
    <w:rsid w:val="00D0520A"/>
    <w:rsid w:val="00D1518D"/>
    <w:rsid w:val="00D239CF"/>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91878"/>
    <w:rsid w:val="00D920A3"/>
    <w:rsid w:val="00D9743E"/>
    <w:rsid w:val="00D977C5"/>
    <w:rsid w:val="00DA7EDD"/>
    <w:rsid w:val="00DB13F1"/>
    <w:rsid w:val="00DB1AAB"/>
    <w:rsid w:val="00DB215F"/>
    <w:rsid w:val="00DB71F1"/>
    <w:rsid w:val="00DC08C8"/>
    <w:rsid w:val="00DC09F0"/>
    <w:rsid w:val="00DD1F91"/>
    <w:rsid w:val="00DD463E"/>
    <w:rsid w:val="00DD704B"/>
    <w:rsid w:val="00DE0AB9"/>
    <w:rsid w:val="00DE2294"/>
    <w:rsid w:val="00DE7661"/>
    <w:rsid w:val="00DE791F"/>
    <w:rsid w:val="00DF0084"/>
    <w:rsid w:val="00DF7B0B"/>
    <w:rsid w:val="00E03443"/>
    <w:rsid w:val="00E0597F"/>
    <w:rsid w:val="00E06895"/>
    <w:rsid w:val="00E12CB4"/>
    <w:rsid w:val="00E14FE7"/>
    <w:rsid w:val="00E15081"/>
    <w:rsid w:val="00E171B4"/>
    <w:rsid w:val="00E323BE"/>
    <w:rsid w:val="00E34D43"/>
    <w:rsid w:val="00E37236"/>
    <w:rsid w:val="00E455B8"/>
    <w:rsid w:val="00E5247C"/>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C303F"/>
    <w:rsid w:val="00EC583B"/>
    <w:rsid w:val="00ED03F7"/>
    <w:rsid w:val="00ED65F7"/>
    <w:rsid w:val="00EE2CF3"/>
    <w:rsid w:val="00EF617D"/>
    <w:rsid w:val="00F04C4F"/>
    <w:rsid w:val="00F07F9B"/>
    <w:rsid w:val="00F10A57"/>
    <w:rsid w:val="00F1445C"/>
    <w:rsid w:val="00F17A3F"/>
    <w:rsid w:val="00F2100B"/>
    <w:rsid w:val="00F21F17"/>
    <w:rsid w:val="00F25812"/>
    <w:rsid w:val="00F2677F"/>
    <w:rsid w:val="00F35E5A"/>
    <w:rsid w:val="00F373B9"/>
    <w:rsid w:val="00F37726"/>
    <w:rsid w:val="00F37F90"/>
    <w:rsid w:val="00F4020B"/>
    <w:rsid w:val="00F43473"/>
    <w:rsid w:val="00F50AED"/>
    <w:rsid w:val="00F52FF5"/>
    <w:rsid w:val="00F645F8"/>
    <w:rsid w:val="00F800D7"/>
    <w:rsid w:val="00F8229C"/>
    <w:rsid w:val="00F822EE"/>
    <w:rsid w:val="00F9157E"/>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DFA"/>
    <w:rsid w:val="00FC70BB"/>
    <w:rsid w:val="00FC7FCD"/>
    <w:rsid w:val="00FD22B9"/>
    <w:rsid w:val="00FD4C5B"/>
    <w:rsid w:val="00FD59E1"/>
    <w:rsid w:val="00FD6CF1"/>
    <w:rsid w:val="00FD7F6E"/>
    <w:rsid w:val="00FE1C21"/>
    <w:rsid w:val="00FE1FB6"/>
    <w:rsid w:val="00FF2CA8"/>
    <w:rsid w:val="00FF2FBA"/>
    <w:rsid w:val="00FF37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48D5"/>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Titolo11">
    <w:name w:val="Titolo 11"/>
    <w:basedOn w:val="Normale"/>
    <w:uiPriority w:val="1"/>
    <w:qFormat/>
    <w:rsid w:val="00C56001"/>
    <w:pPr>
      <w:widowControl w:val="0"/>
      <w:autoSpaceDE w:val="0"/>
      <w:autoSpaceDN w:val="0"/>
      <w:ind w:left="3740" w:right="830"/>
      <w:jc w:val="center"/>
      <w:outlineLvl w:val="1"/>
    </w:pPr>
    <w:rPr>
      <w:b/>
      <w:bCs/>
      <w:sz w:val="24"/>
      <w:szCs w:val="24"/>
      <w:lang w:bidi="it-IT"/>
    </w:rPr>
  </w:style>
  <w:style w:type="paragraph" w:customStyle="1" w:styleId="TableParagraph">
    <w:name w:val="Table Paragraph"/>
    <w:basedOn w:val="Normale"/>
    <w:uiPriority w:val="1"/>
    <w:qFormat/>
    <w:rsid w:val="00C56001"/>
    <w:pPr>
      <w:widowControl w:val="0"/>
      <w:autoSpaceDE w:val="0"/>
      <w:autoSpaceDN w:val="0"/>
    </w:pPr>
    <w:rPr>
      <w:sz w:val="22"/>
      <w:szCs w:val="22"/>
      <w:lang w:bidi="it-IT"/>
    </w:rPr>
  </w:style>
</w:styles>
</file>

<file path=word/webSettings.xml><?xml version="1.0" encoding="utf-8"?>
<w:webSettings xmlns:r="http://schemas.openxmlformats.org/officeDocument/2006/relationships" xmlns:w="http://schemas.openxmlformats.org/wordprocessingml/2006/main">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C262-1053-4135-A8D9-030D961C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1288</Words>
  <Characters>8473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concita zocco</dc:creator>
  <cp:lastModifiedBy>Conci</cp:lastModifiedBy>
  <cp:revision>7</cp:revision>
  <cp:lastPrinted>2017-09-07T10:02:00Z</cp:lastPrinted>
  <dcterms:created xsi:type="dcterms:W3CDTF">2021-08-23T22:27:00Z</dcterms:created>
  <dcterms:modified xsi:type="dcterms:W3CDTF">2021-09-10T11:32:00Z</dcterms:modified>
</cp:coreProperties>
</file>